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B3994" w14:textId="38F6691E" w:rsidR="00DA397A" w:rsidRPr="00DF6E7C" w:rsidRDefault="00DA397A" w:rsidP="00236BEC">
      <w:pPr>
        <w:jc w:val="center"/>
        <w:rPr>
          <w:rFonts w:ascii="Helvetica" w:eastAsia="Arial" w:hAnsi="Helvetica" w:cs="Arial"/>
          <w:sz w:val="28"/>
          <w:szCs w:val="28"/>
        </w:rPr>
      </w:pPr>
      <w:r w:rsidRPr="00DF6E7C">
        <w:rPr>
          <w:rFonts w:ascii="Helvetica" w:eastAsia="Arial" w:hAnsi="Helvetica" w:cs="Arial"/>
          <w:b/>
          <w:sz w:val="28"/>
          <w:szCs w:val="28"/>
        </w:rPr>
        <w:t>Edwina Mckellop</w:t>
      </w:r>
    </w:p>
    <w:p w14:paraId="48071D03" w14:textId="53F0E211" w:rsidR="00FA4AA7" w:rsidRPr="00DB09E3" w:rsidRDefault="00DA397A" w:rsidP="00236BEC">
      <w:pPr>
        <w:jc w:val="center"/>
        <w:rPr>
          <w:rFonts w:ascii="Helvetica" w:eastAsia="Arial" w:hAnsi="Helvetica" w:cs="Arial"/>
        </w:rPr>
      </w:pPr>
      <w:r w:rsidRPr="00DB09E3">
        <w:rPr>
          <w:rFonts w:ascii="Helvetica" w:eastAsia="Arial" w:hAnsi="Helvetica" w:cs="Arial"/>
        </w:rPr>
        <w:t>Animation / Motion Capture Editing / Rigging</w:t>
      </w:r>
    </w:p>
    <w:p w14:paraId="49A5B571" w14:textId="08A62790" w:rsidR="00D946C8" w:rsidRDefault="00D946C8" w:rsidP="00236BEC">
      <w:pPr>
        <w:jc w:val="center"/>
        <w:rPr>
          <w:rStyle w:val="Hyperlink"/>
          <w:rFonts w:ascii="Helvetica" w:hAnsi="Helvetica"/>
        </w:rPr>
      </w:pPr>
    </w:p>
    <w:p w14:paraId="28601F62" w14:textId="5C3BAEBF" w:rsidR="00FA4AA7" w:rsidRDefault="00F179BF" w:rsidP="00236BEC">
      <w:pPr>
        <w:jc w:val="center"/>
        <w:rPr>
          <w:rStyle w:val="Hyperlink"/>
          <w:rFonts w:ascii="Helvetica" w:eastAsia="Arial" w:hAnsi="Helvetica"/>
        </w:rPr>
      </w:pPr>
      <w:r>
        <w:rPr>
          <w:rFonts w:ascii="Helvetica" w:eastAsia="Arial" w:hAnsi="Helvetica" w:cs="Arial"/>
        </w:rPr>
        <w:t xml:space="preserve">Email:  </w:t>
      </w:r>
      <w:hyperlink r:id="rId6" w:history="1">
        <w:r w:rsidR="00FA4AA7" w:rsidRPr="00FE74EB">
          <w:rPr>
            <w:rStyle w:val="Hyperlink"/>
            <w:rFonts w:ascii="Helvetica" w:eastAsia="Arial" w:hAnsi="Helvetica"/>
          </w:rPr>
          <w:t>edmac.art@gmail.com</w:t>
        </w:r>
      </w:hyperlink>
    </w:p>
    <w:p w14:paraId="1E00832F" w14:textId="6113D278" w:rsidR="00D946C8" w:rsidRPr="00B00582" w:rsidRDefault="00D946C8" w:rsidP="00236BEC">
      <w:pPr>
        <w:jc w:val="center"/>
        <w:rPr>
          <w:rFonts w:ascii="Helvetica" w:eastAsia="Arial" w:hAnsi="Helvetica" w:cs="Arial"/>
          <w:sz w:val="24"/>
          <w:szCs w:val="24"/>
        </w:rPr>
      </w:pPr>
      <w:r w:rsidRPr="003A597A">
        <w:rPr>
          <w:rFonts w:ascii="Helvetica" w:eastAsia="Arial" w:hAnsi="Helvetica" w:cs="Arial"/>
        </w:rPr>
        <w:t xml:space="preserve">Website:  </w:t>
      </w:r>
      <w:hyperlink r:id="rId7" w:history="1">
        <w:r w:rsidR="00D24269" w:rsidRPr="00687F63">
          <w:rPr>
            <w:rStyle w:val="Hyperlink"/>
            <w:rFonts w:ascii="Helvetica" w:hAnsi="Helvetica"/>
          </w:rPr>
          <w:t>www.edmac-art.com</w:t>
        </w:r>
      </w:hyperlink>
    </w:p>
    <w:p w14:paraId="4F703C3C" w14:textId="77777777" w:rsidR="00DA397A" w:rsidRPr="003A597A" w:rsidRDefault="00C44F0B" w:rsidP="009310A0">
      <w:pPr>
        <w:rPr>
          <w:rFonts w:ascii="Helvetica" w:hAnsi="Helvetica"/>
        </w:rPr>
      </w:pPr>
      <w:hyperlink r:id="rId8" w:history="1"/>
    </w:p>
    <w:p w14:paraId="77FF14BA" w14:textId="77777777" w:rsidR="00F03461" w:rsidRPr="003A597A" w:rsidRDefault="00DA397A" w:rsidP="009310A0">
      <w:pPr>
        <w:rPr>
          <w:rFonts w:ascii="Helvetica" w:eastAsia="Arial" w:hAnsi="Helvetica" w:cs="Arial"/>
        </w:rPr>
      </w:pPr>
      <w:r w:rsidRPr="003A597A">
        <w:rPr>
          <w:rFonts w:ascii="Helvetica" w:eastAsia="Arial" w:hAnsi="Helvetica" w:cs="Arial"/>
          <w:b/>
        </w:rPr>
        <w:t>Objective:</w:t>
      </w:r>
      <w:r w:rsidRPr="003A597A">
        <w:rPr>
          <w:rFonts w:ascii="Helvetica" w:eastAsia="Arial" w:hAnsi="Helvetica" w:cs="Arial"/>
        </w:rPr>
        <w:tab/>
      </w:r>
      <w:r w:rsidRPr="003A597A">
        <w:rPr>
          <w:rFonts w:ascii="Helvetica" w:eastAsia="Arial" w:hAnsi="Helvetica" w:cs="Arial"/>
        </w:rPr>
        <w:tab/>
      </w:r>
    </w:p>
    <w:p w14:paraId="1FC3ACB4" w14:textId="2BA18715" w:rsidR="00DA397A" w:rsidRPr="003A597A" w:rsidRDefault="00DA397A" w:rsidP="009310A0">
      <w:pPr>
        <w:rPr>
          <w:rFonts w:ascii="Helvetica" w:hAnsi="Helvetica"/>
        </w:rPr>
      </w:pPr>
      <w:r w:rsidRPr="003A597A">
        <w:rPr>
          <w:rFonts w:ascii="Helvetica" w:eastAsia="Arial" w:hAnsi="Helvetica" w:cs="Arial"/>
        </w:rPr>
        <w:t>To create fun an</w:t>
      </w:r>
      <w:r w:rsidR="005E19F2" w:rsidRPr="003A597A">
        <w:rPr>
          <w:rFonts w:ascii="Helvetica" w:eastAsia="Arial" w:hAnsi="Helvetica" w:cs="Arial"/>
        </w:rPr>
        <w:t xml:space="preserve">d visually appealing animations, and </w:t>
      </w:r>
      <w:r w:rsidR="00F03461" w:rsidRPr="003A597A">
        <w:rPr>
          <w:rFonts w:ascii="Helvetica" w:eastAsia="Arial" w:hAnsi="Helvetica" w:cs="Arial"/>
        </w:rPr>
        <w:t xml:space="preserve">to </w:t>
      </w:r>
      <w:r w:rsidR="005E19F2" w:rsidRPr="003A597A">
        <w:rPr>
          <w:rFonts w:ascii="Helvetica" w:eastAsia="Arial" w:hAnsi="Helvetica" w:cs="Arial"/>
        </w:rPr>
        <w:t xml:space="preserve">serve as a bridge between </w:t>
      </w:r>
      <w:r w:rsidR="00F03461" w:rsidRPr="003A597A">
        <w:rPr>
          <w:rFonts w:ascii="Helvetica" w:eastAsia="Arial" w:hAnsi="Helvetica" w:cs="Arial"/>
        </w:rPr>
        <w:t xml:space="preserve">creative and technical developers should the opportunity </w:t>
      </w:r>
      <w:r w:rsidR="00F86C57" w:rsidRPr="003A597A">
        <w:rPr>
          <w:rFonts w:ascii="Helvetica" w:eastAsia="Arial" w:hAnsi="Helvetica" w:cs="Arial"/>
        </w:rPr>
        <w:t>arise</w:t>
      </w:r>
      <w:r w:rsidR="00F03461" w:rsidRPr="003A597A">
        <w:rPr>
          <w:rFonts w:ascii="Helvetica" w:eastAsia="Arial" w:hAnsi="Helvetica" w:cs="Arial"/>
        </w:rPr>
        <w:t>.</w:t>
      </w:r>
    </w:p>
    <w:p w14:paraId="30C5463D" w14:textId="77777777" w:rsidR="00DA397A" w:rsidRPr="003A597A" w:rsidRDefault="00DA397A" w:rsidP="009310A0">
      <w:pPr>
        <w:rPr>
          <w:rFonts w:ascii="Helvetica" w:hAnsi="Helvetica"/>
        </w:rPr>
      </w:pPr>
    </w:p>
    <w:p w14:paraId="7D66751F" w14:textId="77777777" w:rsidR="00B2091A" w:rsidRDefault="00B2091A" w:rsidP="00B2091A">
      <w:pPr>
        <w:rPr>
          <w:rFonts w:ascii="Helvetica" w:eastAsia="Arial" w:hAnsi="Helvetica" w:cs="Arial"/>
          <w:b/>
        </w:rPr>
      </w:pPr>
      <w:r>
        <w:rPr>
          <w:rFonts w:ascii="Helvetica" w:eastAsia="Arial" w:hAnsi="Helvetica" w:cs="Arial"/>
          <w:b/>
        </w:rPr>
        <w:t>Software</w:t>
      </w:r>
      <w:r w:rsidRPr="003A597A">
        <w:rPr>
          <w:rFonts w:ascii="Helvetica" w:eastAsia="Arial" w:hAnsi="Helvetica" w:cs="Arial"/>
          <w:b/>
        </w:rPr>
        <w:t>:</w:t>
      </w:r>
    </w:p>
    <w:p w14:paraId="5EA82E1B" w14:textId="7092D728" w:rsidR="00B2091A" w:rsidRPr="00380191" w:rsidRDefault="00B2091A" w:rsidP="00B2091A">
      <w:pPr>
        <w:rPr>
          <w:rFonts w:ascii="Helvetica" w:eastAsia="Arial" w:hAnsi="Helvetica" w:cs="Arial"/>
        </w:rPr>
      </w:pPr>
      <w:r>
        <w:rPr>
          <w:rFonts w:ascii="Helvetica" w:eastAsia="Arial" w:hAnsi="Helvetica" w:cs="Arial"/>
        </w:rPr>
        <w:t>3ds Max, Maya, MotionBuilder, Photoshop, Unreal Engin</w:t>
      </w:r>
      <w:r w:rsidR="00C44F0B">
        <w:rPr>
          <w:rFonts w:ascii="Helvetica" w:eastAsia="Arial" w:hAnsi="Helvetica" w:cs="Arial"/>
        </w:rPr>
        <w:t>e</w:t>
      </w:r>
      <w:r>
        <w:rPr>
          <w:rFonts w:ascii="Helvetica" w:eastAsia="Arial" w:hAnsi="Helvetica" w:cs="Arial"/>
        </w:rPr>
        <w:t xml:space="preserve">, </w:t>
      </w:r>
      <w:r>
        <w:rPr>
          <w:rFonts w:ascii="Helvetica" w:hAnsi="Helvetica"/>
        </w:rPr>
        <w:t>Unity 3D</w:t>
      </w:r>
      <w:r>
        <w:rPr>
          <w:rFonts w:ascii="Helvetica" w:eastAsia="Arial" w:hAnsi="Helvetica" w:cs="Arial"/>
        </w:rPr>
        <w:t xml:space="preserve">, </w:t>
      </w:r>
      <w:r>
        <w:rPr>
          <w:rFonts w:ascii="Helvetica" w:hAnsi="Helvetica"/>
        </w:rPr>
        <w:t>Zbrush</w:t>
      </w:r>
    </w:p>
    <w:p w14:paraId="74FDA7C8" w14:textId="77777777" w:rsidR="00B2091A" w:rsidRPr="003A597A" w:rsidRDefault="00B2091A" w:rsidP="00B2091A">
      <w:pPr>
        <w:rPr>
          <w:rFonts w:ascii="Helvetica" w:hAnsi="Helvetica"/>
        </w:rPr>
      </w:pPr>
    </w:p>
    <w:p w14:paraId="47EDE968" w14:textId="4500FB36" w:rsidR="00FA4AA7" w:rsidRPr="00FA4AA7" w:rsidRDefault="00380191" w:rsidP="009310A0">
      <w:pPr>
        <w:rPr>
          <w:rFonts w:ascii="Helvetica" w:eastAsia="Arial" w:hAnsi="Helvetica" w:cs="Arial"/>
          <w:b/>
        </w:rPr>
      </w:pPr>
      <w:r>
        <w:rPr>
          <w:rFonts w:ascii="Helvetica" w:eastAsia="Arial" w:hAnsi="Helvetica" w:cs="Arial"/>
          <w:b/>
        </w:rPr>
        <w:t>S</w:t>
      </w:r>
      <w:r w:rsidR="00D523D7">
        <w:rPr>
          <w:rFonts w:ascii="Helvetica" w:eastAsia="Arial" w:hAnsi="Helvetica" w:cs="Arial"/>
          <w:b/>
        </w:rPr>
        <w:t>kills</w:t>
      </w:r>
      <w:r w:rsidR="00DA397A" w:rsidRPr="003A597A">
        <w:rPr>
          <w:rFonts w:ascii="Helvetica" w:eastAsia="Arial" w:hAnsi="Helvetica" w:cs="Arial"/>
          <w:b/>
        </w:rPr>
        <w:t>:</w:t>
      </w:r>
    </w:p>
    <w:p w14:paraId="5F41AE51" w14:textId="4212CE5E" w:rsidR="00DA397A" w:rsidRPr="003A597A" w:rsidRDefault="00380191" w:rsidP="009310A0">
      <w:pPr>
        <w:rPr>
          <w:rFonts w:ascii="Helvetica" w:eastAsia="Arial" w:hAnsi="Helvetica" w:cs="Arial"/>
        </w:rPr>
      </w:pPr>
      <w:r>
        <w:rPr>
          <w:rFonts w:ascii="Helvetica" w:eastAsia="Arial" w:hAnsi="Helvetica" w:cs="Arial"/>
        </w:rPr>
        <w:t>Key-frame A</w:t>
      </w:r>
      <w:r w:rsidR="00CB0A26">
        <w:rPr>
          <w:rFonts w:ascii="Helvetica" w:eastAsia="Arial" w:hAnsi="Helvetica" w:cs="Arial"/>
        </w:rPr>
        <w:t>nimation</w:t>
      </w:r>
    </w:p>
    <w:p w14:paraId="45C5C696" w14:textId="119F3A5F" w:rsidR="00DA397A" w:rsidRDefault="00DA397A" w:rsidP="009310A0">
      <w:pPr>
        <w:rPr>
          <w:rFonts w:ascii="Helvetica" w:eastAsia="Arial" w:hAnsi="Helvetica" w:cs="Arial"/>
        </w:rPr>
      </w:pPr>
      <w:r w:rsidRPr="003A597A">
        <w:rPr>
          <w:rFonts w:ascii="Helvetica" w:eastAsia="Arial" w:hAnsi="Helvetica" w:cs="Arial"/>
        </w:rPr>
        <w:t>Motion Capture Editing (</w:t>
      </w:r>
      <w:r w:rsidR="0000698E">
        <w:rPr>
          <w:rFonts w:ascii="Helvetica" w:eastAsia="Arial" w:hAnsi="Helvetica" w:cs="Arial"/>
        </w:rPr>
        <w:t>C</w:t>
      </w:r>
      <w:r w:rsidRPr="003A597A">
        <w:rPr>
          <w:rFonts w:ascii="Helvetica" w:eastAsia="Arial" w:hAnsi="Helvetica" w:cs="Arial"/>
        </w:rPr>
        <w:t xml:space="preserve">lean </w:t>
      </w:r>
      <w:r w:rsidR="0000698E">
        <w:rPr>
          <w:rFonts w:ascii="Helvetica" w:eastAsia="Arial" w:hAnsi="Helvetica" w:cs="Arial"/>
        </w:rPr>
        <w:t>U</w:t>
      </w:r>
      <w:r w:rsidRPr="003A597A">
        <w:rPr>
          <w:rFonts w:ascii="Helvetica" w:eastAsia="Arial" w:hAnsi="Helvetica" w:cs="Arial"/>
        </w:rPr>
        <w:t xml:space="preserve">p, </w:t>
      </w:r>
      <w:r w:rsidR="0000698E">
        <w:rPr>
          <w:rFonts w:ascii="Helvetica" w:eastAsia="Arial" w:hAnsi="Helvetica" w:cs="Arial"/>
        </w:rPr>
        <w:t>R</w:t>
      </w:r>
      <w:r w:rsidRPr="003A597A">
        <w:rPr>
          <w:rFonts w:ascii="Helvetica" w:eastAsia="Arial" w:hAnsi="Helvetica" w:cs="Arial"/>
        </w:rPr>
        <w:t xml:space="preserve">e-targeting, </w:t>
      </w:r>
      <w:r w:rsidR="0000698E">
        <w:rPr>
          <w:rFonts w:ascii="Helvetica" w:eastAsia="Arial" w:hAnsi="Helvetica" w:cs="Arial"/>
        </w:rPr>
        <w:t>B</w:t>
      </w:r>
      <w:r w:rsidRPr="003A597A">
        <w:rPr>
          <w:rFonts w:ascii="Helvetica" w:eastAsia="Arial" w:hAnsi="Helvetica" w:cs="Arial"/>
        </w:rPr>
        <w:t>lending)</w:t>
      </w:r>
    </w:p>
    <w:p w14:paraId="1E5D2313" w14:textId="3BBF2405" w:rsidR="00B2091A" w:rsidRDefault="00380191" w:rsidP="009310A0">
      <w:pPr>
        <w:rPr>
          <w:rFonts w:ascii="Helvetica" w:eastAsia="Arial" w:hAnsi="Helvetica" w:cs="Arial"/>
        </w:rPr>
      </w:pPr>
      <w:r>
        <w:rPr>
          <w:rFonts w:ascii="Helvetica" w:eastAsia="Arial" w:hAnsi="Helvetica" w:cs="Arial"/>
        </w:rPr>
        <w:t xml:space="preserve">Character </w:t>
      </w:r>
      <w:r w:rsidRPr="003A597A">
        <w:rPr>
          <w:rFonts w:ascii="Helvetica" w:eastAsia="Arial" w:hAnsi="Helvetica" w:cs="Arial"/>
        </w:rPr>
        <w:t>Rigging</w:t>
      </w:r>
      <w:r w:rsidR="00B2091A">
        <w:rPr>
          <w:rFonts w:ascii="Helvetica" w:eastAsia="Arial" w:hAnsi="Helvetica" w:cs="Arial"/>
        </w:rPr>
        <w:t xml:space="preserve"> using but limited to 3ds Max CAT and Character Studio Biped</w:t>
      </w:r>
    </w:p>
    <w:p w14:paraId="22106606" w14:textId="2A936A1F" w:rsidR="00CB0A26" w:rsidRDefault="00CB0A26" w:rsidP="009310A0">
      <w:pPr>
        <w:rPr>
          <w:rFonts w:ascii="Helvetica" w:eastAsia="Arial" w:hAnsi="Helvetica" w:cs="Arial"/>
        </w:rPr>
      </w:pPr>
      <w:r>
        <w:rPr>
          <w:rFonts w:ascii="Helvetica" w:eastAsia="Arial" w:hAnsi="Helvetica" w:cs="Arial"/>
        </w:rPr>
        <w:t>Environment Lighting</w:t>
      </w:r>
    </w:p>
    <w:p w14:paraId="6683CD8E" w14:textId="5E18C43A" w:rsidR="00CB0A26" w:rsidRPr="003A597A" w:rsidRDefault="00CB0A26" w:rsidP="009310A0">
      <w:pPr>
        <w:rPr>
          <w:rFonts w:ascii="Helvetica" w:eastAsia="Arial" w:hAnsi="Helvetica" w:cs="Arial"/>
        </w:rPr>
      </w:pPr>
      <w:r>
        <w:rPr>
          <w:rFonts w:ascii="Helvetica" w:eastAsia="Arial" w:hAnsi="Helvetica" w:cs="Arial"/>
        </w:rPr>
        <w:t>Modeling and Texturing</w:t>
      </w:r>
    </w:p>
    <w:p w14:paraId="4F6045ED" w14:textId="73881E4E" w:rsidR="00DA397A" w:rsidRPr="003A597A" w:rsidRDefault="00DA397A" w:rsidP="009310A0">
      <w:pPr>
        <w:rPr>
          <w:rFonts w:ascii="Helvetica" w:eastAsia="Arial" w:hAnsi="Helvetica" w:cs="Arial"/>
        </w:rPr>
      </w:pPr>
      <w:r w:rsidRPr="003A597A">
        <w:rPr>
          <w:rFonts w:ascii="Helvetica" w:eastAsia="Arial" w:hAnsi="Helvetica" w:cs="Arial"/>
        </w:rPr>
        <w:t>Image Manipulation and Illustration</w:t>
      </w:r>
    </w:p>
    <w:p w14:paraId="5D3EF8FE" w14:textId="41E9E387" w:rsidR="00DA397A" w:rsidRDefault="00DB09E3" w:rsidP="009310A0">
      <w:pPr>
        <w:rPr>
          <w:rFonts w:ascii="Helvetica" w:hAnsi="Helvetica"/>
        </w:rPr>
      </w:pPr>
      <w:r w:rsidRPr="003A597A">
        <w:rPr>
          <w:rFonts w:ascii="Helvetica" w:eastAsia="Arial" w:hAnsi="Helvetica" w:cs="Arial"/>
        </w:rPr>
        <w:t>General</w:t>
      </w:r>
      <w:r>
        <w:rPr>
          <w:rFonts w:ascii="Helvetica" w:eastAsia="Arial" w:hAnsi="Helvetica" w:cs="Arial"/>
        </w:rPr>
        <w:t xml:space="preserve"> </w:t>
      </w:r>
      <w:r w:rsidR="00CB0A26">
        <w:rPr>
          <w:rFonts w:ascii="Helvetica" w:eastAsia="Arial" w:hAnsi="Helvetica" w:cs="Arial"/>
        </w:rPr>
        <w:t xml:space="preserve">Game Engine </w:t>
      </w:r>
      <w:r w:rsidR="00DA397A" w:rsidRPr="003A597A">
        <w:rPr>
          <w:rFonts w:ascii="Helvetica" w:hAnsi="Helvetica"/>
        </w:rPr>
        <w:t>A</w:t>
      </w:r>
      <w:r w:rsidR="00DA397A" w:rsidRPr="003A597A">
        <w:rPr>
          <w:rFonts w:ascii="Helvetica" w:eastAsia="Arial" w:hAnsi="Helvetica" w:cs="Arial"/>
        </w:rPr>
        <w:t>sset Import, Material</w:t>
      </w:r>
      <w:r w:rsidR="00DA397A" w:rsidRPr="003A597A">
        <w:rPr>
          <w:rFonts w:ascii="Helvetica" w:hAnsi="Helvetica"/>
        </w:rPr>
        <w:t xml:space="preserve"> Creation</w:t>
      </w:r>
      <w:r>
        <w:rPr>
          <w:rFonts w:ascii="Helvetica" w:hAnsi="Helvetica"/>
        </w:rPr>
        <w:t>, Level Blocking</w:t>
      </w:r>
    </w:p>
    <w:p w14:paraId="365C295D" w14:textId="77777777" w:rsidR="00CB0A26" w:rsidRDefault="00CB0A26" w:rsidP="009310A0">
      <w:pPr>
        <w:rPr>
          <w:rFonts w:ascii="Helvetica" w:hAnsi="Helvetica"/>
        </w:rPr>
      </w:pPr>
    </w:p>
    <w:p w14:paraId="53E30ACE" w14:textId="77777777" w:rsidR="00DA397A" w:rsidRPr="003A597A" w:rsidRDefault="00DA397A" w:rsidP="009310A0">
      <w:pPr>
        <w:rPr>
          <w:rFonts w:ascii="Helvetica" w:eastAsia="Arial" w:hAnsi="Helvetica" w:cs="Arial"/>
        </w:rPr>
      </w:pPr>
      <w:r w:rsidRPr="003A597A">
        <w:rPr>
          <w:rFonts w:ascii="Helvetica" w:eastAsia="Arial" w:hAnsi="Helvetica" w:cs="Arial"/>
          <w:b/>
        </w:rPr>
        <w:t>Other:</w:t>
      </w:r>
    </w:p>
    <w:p w14:paraId="682B99F5" w14:textId="77777777" w:rsidR="00DA397A" w:rsidRPr="003A597A" w:rsidRDefault="00DA397A" w:rsidP="009310A0">
      <w:pPr>
        <w:rPr>
          <w:rFonts w:ascii="Helvetica" w:eastAsia="Arial" w:hAnsi="Helvetica" w:cs="Arial"/>
        </w:rPr>
      </w:pPr>
      <w:r w:rsidRPr="003A597A">
        <w:rPr>
          <w:rFonts w:ascii="Helvetica" w:eastAsia="Arial" w:hAnsi="Helvetica" w:cs="Arial"/>
        </w:rPr>
        <w:t xml:space="preserve">Problem solver </w:t>
      </w:r>
    </w:p>
    <w:p w14:paraId="6BBE45AF" w14:textId="77777777" w:rsidR="00DA397A" w:rsidRDefault="00DA397A" w:rsidP="009310A0">
      <w:pPr>
        <w:rPr>
          <w:rFonts w:ascii="Helvetica" w:eastAsia="Arial" w:hAnsi="Helvetica" w:cs="Arial"/>
        </w:rPr>
      </w:pPr>
      <w:r w:rsidRPr="003A597A">
        <w:rPr>
          <w:rFonts w:ascii="Helvetica" w:eastAsia="Arial" w:hAnsi="Helvetica" w:cs="Arial"/>
        </w:rPr>
        <w:t>Resourceful and versatile</w:t>
      </w:r>
    </w:p>
    <w:p w14:paraId="2ECD307A" w14:textId="6A1F85FE" w:rsidR="00257422" w:rsidRPr="003A597A" w:rsidRDefault="00257422" w:rsidP="009310A0">
      <w:pPr>
        <w:rPr>
          <w:rFonts w:ascii="Helvetica" w:eastAsia="Arial" w:hAnsi="Helvetica" w:cs="Arial"/>
        </w:rPr>
      </w:pPr>
      <w:r>
        <w:rPr>
          <w:rFonts w:ascii="Helvetica" w:eastAsia="Arial" w:hAnsi="Helvetica" w:cs="Arial"/>
        </w:rPr>
        <w:t>Strong technical bias</w:t>
      </w:r>
    </w:p>
    <w:p w14:paraId="7D844A2C" w14:textId="021A6FA4" w:rsidR="00DA397A" w:rsidRDefault="00AB2FCD" w:rsidP="009310A0">
      <w:pPr>
        <w:rPr>
          <w:rFonts w:ascii="Helvetica" w:eastAsia="Arial" w:hAnsi="Helvetica" w:cs="Arial"/>
        </w:rPr>
      </w:pPr>
      <w:r w:rsidRPr="003A597A">
        <w:rPr>
          <w:rFonts w:ascii="Helvetica" w:eastAsia="Arial" w:hAnsi="Helvetica" w:cs="Arial"/>
        </w:rPr>
        <w:t xml:space="preserve">Basic </w:t>
      </w:r>
      <w:r w:rsidR="00257422">
        <w:rPr>
          <w:rFonts w:ascii="Helvetica" w:eastAsia="Arial" w:hAnsi="Helvetica" w:cs="Arial"/>
        </w:rPr>
        <w:t xml:space="preserve">visual and non-visual </w:t>
      </w:r>
      <w:r w:rsidR="00380191">
        <w:rPr>
          <w:rFonts w:ascii="Helvetica" w:eastAsia="Arial" w:hAnsi="Helvetica" w:cs="Arial"/>
        </w:rPr>
        <w:t>s</w:t>
      </w:r>
      <w:r w:rsidR="00DA397A" w:rsidRPr="003A597A">
        <w:rPr>
          <w:rFonts w:ascii="Helvetica" w:eastAsia="Arial" w:hAnsi="Helvetica" w:cs="Arial"/>
        </w:rPr>
        <w:t>cripting knowledge in various so</w:t>
      </w:r>
      <w:r w:rsidR="00257422">
        <w:rPr>
          <w:rFonts w:ascii="Helvetica" w:eastAsia="Arial" w:hAnsi="Helvetica" w:cs="Arial"/>
        </w:rPr>
        <w:t>ftware packages</w:t>
      </w:r>
    </w:p>
    <w:p w14:paraId="7F8F250E" w14:textId="7A98CB1D" w:rsidR="00380191" w:rsidRDefault="00380191" w:rsidP="009310A0">
      <w:pPr>
        <w:rPr>
          <w:rFonts w:ascii="Helvetica" w:eastAsia="Arial" w:hAnsi="Helvetica" w:cs="Arial"/>
        </w:rPr>
      </w:pPr>
      <w:r w:rsidRPr="003A597A">
        <w:rPr>
          <w:rFonts w:ascii="Helvetica" w:eastAsia="Arial" w:hAnsi="Helvetica" w:cs="Arial"/>
        </w:rPr>
        <w:t xml:space="preserve">Familiarity with </w:t>
      </w:r>
      <w:r w:rsidR="00257422">
        <w:rPr>
          <w:rFonts w:ascii="Helvetica" w:eastAsia="Arial" w:hAnsi="Helvetica" w:cs="Arial"/>
        </w:rPr>
        <w:t xml:space="preserve">using </w:t>
      </w:r>
      <w:r w:rsidR="00DB09E3">
        <w:rPr>
          <w:rFonts w:ascii="Helvetica" w:eastAsia="Arial" w:hAnsi="Helvetica" w:cs="Arial"/>
        </w:rPr>
        <w:t>version</w:t>
      </w:r>
      <w:r w:rsidRPr="003A597A">
        <w:rPr>
          <w:rFonts w:ascii="Helvetica" w:eastAsia="Arial" w:hAnsi="Helvetica" w:cs="Arial"/>
        </w:rPr>
        <w:t xml:space="preserve"> control software such as SVN, Mercurial, and Perforce</w:t>
      </w:r>
    </w:p>
    <w:p w14:paraId="708FE667" w14:textId="77777777" w:rsidR="009B03D5" w:rsidRDefault="009B03D5" w:rsidP="009B03D5">
      <w:pPr>
        <w:rPr>
          <w:rFonts w:ascii="Helvetica" w:eastAsia="Arial" w:hAnsi="Helvetica" w:cs="Arial"/>
        </w:rPr>
      </w:pPr>
      <w:r>
        <w:rPr>
          <w:rFonts w:ascii="Helvetica" w:eastAsia="Arial" w:hAnsi="Helvetica" w:cs="Arial"/>
        </w:rPr>
        <w:t>Video Editing</w:t>
      </w:r>
    </w:p>
    <w:p w14:paraId="08ABA809" w14:textId="17A409F9" w:rsidR="00CB0A26" w:rsidRDefault="009B03D5" w:rsidP="009310A0">
      <w:pPr>
        <w:rPr>
          <w:rFonts w:ascii="Helvetica" w:eastAsia="Arial" w:hAnsi="Helvetica" w:cs="Arial"/>
        </w:rPr>
      </w:pPr>
      <w:r>
        <w:rPr>
          <w:rFonts w:ascii="Helvetica" w:eastAsia="Arial" w:hAnsi="Helvetica" w:cs="Arial"/>
        </w:rPr>
        <w:t>Motion Graphics</w:t>
      </w:r>
    </w:p>
    <w:p w14:paraId="0B1F51ED" w14:textId="77777777" w:rsidR="009B03D5" w:rsidRDefault="009B03D5" w:rsidP="009310A0">
      <w:pPr>
        <w:rPr>
          <w:rFonts w:ascii="Helvetica" w:eastAsia="Arial" w:hAnsi="Helvetica" w:cs="Arial"/>
        </w:rPr>
      </w:pPr>
    </w:p>
    <w:p w14:paraId="3C5A0D2E" w14:textId="247636DA" w:rsidR="00CB0A26" w:rsidRDefault="00CB0A26" w:rsidP="009310A0">
      <w:pPr>
        <w:rPr>
          <w:rFonts w:ascii="Helvetica" w:eastAsia="Arial" w:hAnsi="Helvetica" w:cs="Arial"/>
        </w:rPr>
      </w:pPr>
      <w:r>
        <w:rPr>
          <w:rFonts w:ascii="Helvetica" w:eastAsia="Arial" w:hAnsi="Helvetica" w:cs="Arial"/>
          <w:b/>
        </w:rPr>
        <w:t>Other Software:</w:t>
      </w:r>
    </w:p>
    <w:p w14:paraId="66231F70" w14:textId="6C79E826" w:rsidR="00CB0A26" w:rsidRPr="00CB0A26" w:rsidRDefault="00CB0A26" w:rsidP="009310A0">
      <w:pPr>
        <w:rPr>
          <w:rFonts w:ascii="Helvetica" w:eastAsia="Arial" w:hAnsi="Helvetica" w:cs="Arial"/>
        </w:rPr>
      </w:pPr>
      <w:r>
        <w:rPr>
          <w:rFonts w:ascii="Helvetica" w:eastAsia="Arial" w:hAnsi="Helvetica" w:cs="Arial"/>
        </w:rPr>
        <w:t>Premiere, Final Cut Pro, After Effects</w:t>
      </w:r>
    </w:p>
    <w:p w14:paraId="571E8713" w14:textId="77777777" w:rsidR="00DA397A" w:rsidRPr="003A597A" w:rsidRDefault="00DA397A" w:rsidP="009310A0">
      <w:pPr>
        <w:rPr>
          <w:rFonts w:ascii="Helvetica" w:hAnsi="Helvetica"/>
        </w:rPr>
      </w:pPr>
    </w:p>
    <w:p w14:paraId="4930BEF1" w14:textId="6FA80520" w:rsidR="00DA397A" w:rsidRPr="003A597A" w:rsidRDefault="00DA397A" w:rsidP="009310A0">
      <w:pPr>
        <w:rPr>
          <w:rFonts w:ascii="Helvetica" w:hAnsi="Helvetica"/>
        </w:rPr>
      </w:pPr>
      <w:r w:rsidRPr="003A597A">
        <w:rPr>
          <w:rFonts w:ascii="Helvetica" w:eastAsia="Arial" w:hAnsi="Helvetica" w:cs="Arial"/>
          <w:b/>
        </w:rPr>
        <w:t>Experience</w:t>
      </w:r>
      <w:r w:rsidR="0012364C">
        <w:rPr>
          <w:rFonts w:ascii="Helvetica" w:eastAsia="Arial" w:hAnsi="Helvetica" w:cs="Arial"/>
          <w:b/>
        </w:rPr>
        <w:t>:</w:t>
      </w:r>
    </w:p>
    <w:p w14:paraId="6E19F1A0" w14:textId="77777777" w:rsidR="00DA397A" w:rsidRPr="003A597A" w:rsidRDefault="00DA397A" w:rsidP="009310A0">
      <w:pPr>
        <w:rPr>
          <w:rFonts w:ascii="Helvetica" w:hAnsi="Helvetica"/>
        </w:rPr>
      </w:pPr>
    </w:p>
    <w:p w14:paraId="74576B4D" w14:textId="6354FB33" w:rsidR="00683292" w:rsidRPr="003A597A" w:rsidRDefault="00683292" w:rsidP="009310A0">
      <w:pPr>
        <w:rPr>
          <w:rFonts w:ascii="Helvetica" w:eastAsia="Arial" w:hAnsi="Helvetica" w:cs="Arial"/>
          <w:i/>
        </w:rPr>
      </w:pPr>
      <w:r w:rsidRPr="003A597A">
        <w:rPr>
          <w:rFonts w:ascii="Helvetica" w:eastAsia="Arial" w:hAnsi="Helvetica" w:cs="Arial"/>
          <w:b/>
        </w:rPr>
        <w:t>Digital-Toybox</w:t>
      </w:r>
    </w:p>
    <w:p w14:paraId="4667F873" w14:textId="77777777" w:rsidR="00AF68D4" w:rsidRPr="003A597A" w:rsidRDefault="00683292" w:rsidP="009310A0">
      <w:pPr>
        <w:keepNext/>
        <w:keepLines/>
        <w:widowControl/>
        <w:tabs>
          <w:tab w:val="right" w:pos="9360"/>
        </w:tabs>
        <w:rPr>
          <w:rFonts w:ascii="Helvetica" w:eastAsia="Arial" w:hAnsi="Helvetica" w:cs="Arial"/>
          <w:i/>
        </w:rPr>
      </w:pPr>
      <w:r w:rsidRPr="003A597A">
        <w:rPr>
          <w:rFonts w:ascii="Helvetica" w:eastAsia="Arial" w:hAnsi="Helvetica" w:cs="Arial"/>
          <w:i/>
        </w:rPr>
        <w:t>Animator</w:t>
      </w:r>
      <w:r w:rsidR="00884A15" w:rsidRPr="003A597A">
        <w:rPr>
          <w:rFonts w:ascii="Helvetica" w:eastAsia="Arial" w:hAnsi="Helvetica" w:cs="Arial"/>
          <w:i/>
        </w:rPr>
        <w:tab/>
      </w:r>
      <w:r w:rsidR="00303B2F" w:rsidRPr="003A597A">
        <w:rPr>
          <w:rFonts w:ascii="Helvetica" w:eastAsia="Arial" w:hAnsi="Helvetica" w:cs="Arial"/>
          <w:i/>
        </w:rPr>
        <w:t>Oct. 2013 – Present</w:t>
      </w:r>
    </w:p>
    <w:p w14:paraId="58BC63A1" w14:textId="1DB331D1" w:rsidR="00683292" w:rsidRPr="003A597A" w:rsidRDefault="00884A15" w:rsidP="009310A0">
      <w:pPr>
        <w:keepNext/>
        <w:keepLines/>
        <w:widowControl/>
        <w:tabs>
          <w:tab w:val="right" w:pos="9360"/>
        </w:tabs>
        <w:rPr>
          <w:rFonts w:ascii="Helvetica" w:eastAsia="Arial" w:hAnsi="Helvetica" w:cs="Arial"/>
          <w:i/>
        </w:rPr>
      </w:pPr>
      <w:r w:rsidRPr="003A597A">
        <w:rPr>
          <w:rFonts w:ascii="Helvetica" w:eastAsia="Arial" w:hAnsi="Helvetica" w:cs="Arial"/>
          <w:i/>
        </w:rPr>
        <w:tab/>
      </w:r>
    </w:p>
    <w:p w14:paraId="14A49E2C" w14:textId="4968C5AA" w:rsidR="00683292" w:rsidRPr="007931BD" w:rsidRDefault="00DD33C7" w:rsidP="007931BD">
      <w:pPr>
        <w:pStyle w:val="ListParagraph"/>
        <w:numPr>
          <w:ilvl w:val="0"/>
          <w:numId w:val="27"/>
        </w:numPr>
        <w:rPr>
          <w:rFonts w:ascii="Helvetica" w:eastAsia="Arial" w:hAnsi="Helvetica" w:cs="Arial"/>
        </w:rPr>
      </w:pPr>
      <w:r w:rsidRPr="007931BD">
        <w:rPr>
          <w:rFonts w:ascii="Helvetica" w:eastAsia="Arial" w:hAnsi="Helvetica" w:cs="Arial"/>
        </w:rPr>
        <w:t>Pre-production</w:t>
      </w:r>
      <w:r w:rsidR="007931BD" w:rsidRPr="007931BD">
        <w:rPr>
          <w:rFonts w:ascii="Helvetica" w:eastAsia="Arial" w:hAnsi="Helvetica" w:cs="Arial"/>
        </w:rPr>
        <w:t xml:space="preserve"> along with research and development</w:t>
      </w:r>
      <w:r w:rsidRPr="007931BD">
        <w:rPr>
          <w:rFonts w:ascii="Helvetica" w:eastAsia="Arial" w:hAnsi="Helvetica" w:cs="Arial"/>
        </w:rPr>
        <w:t xml:space="preserve"> </w:t>
      </w:r>
      <w:r w:rsidR="00CB0A26" w:rsidRPr="007931BD">
        <w:rPr>
          <w:rFonts w:ascii="Helvetica" w:eastAsia="Arial" w:hAnsi="Helvetica" w:cs="Arial"/>
        </w:rPr>
        <w:t>for</w:t>
      </w:r>
      <w:r w:rsidRPr="007931BD">
        <w:rPr>
          <w:rFonts w:ascii="Helvetica" w:eastAsia="Arial" w:hAnsi="Helvetica" w:cs="Arial"/>
        </w:rPr>
        <w:t xml:space="preserve"> unnamed animated short </w:t>
      </w:r>
      <w:r w:rsidR="00CB0A26" w:rsidRPr="007931BD">
        <w:rPr>
          <w:rFonts w:ascii="Helvetica" w:eastAsia="Arial" w:hAnsi="Helvetica" w:cs="Arial"/>
        </w:rPr>
        <w:t>using</w:t>
      </w:r>
      <w:r w:rsidRPr="007931BD">
        <w:rPr>
          <w:rFonts w:ascii="Helvetica" w:eastAsia="Arial" w:hAnsi="Helvetica" w:cs="Arial"/>
        </w:rPr>
        <w:t xml:space="preserve"> Unreal Engine 4.</w:t>
      </w:r>
    </w:p>
    <w:p w14:paraId="0A54AC5E" w14:textId="77777777" w:rsidR="00683292" w:rsidRPr="003A597A" w:rsidRDefault="00683292" w:rsidP="009310A0">
      <w:pPr>
        <w:rPr>
          <w:rFonts w:ascii="Helvetica" w:eastAsia="Arial" w:hAnsi="Helvetica" w:cs="Arial"/>
          <w:b/>
        </w:rPr>
      </w:pPr>
    </w:p>
    <w:p w14:paraId="6D13E778" w14:textId="46CB58DA" w:rsidR="00DD33C7" w:rsidRPr="003A597A" w:rsidRDefault="00860449" w:rsidP="009310A0">
      <w:pPr>
        <w:rPr>
          <w:rFonts w:ascii="Helvetica" w:eastAsia="Arial" w:hAnsi="Helvetica" w:cs="Arial"/>
          <w:i/>
        </w:rPr>
      </w:pPr>
      <w:r w:rsidRPr="003A597A">
        <w:rPr>
          <w:rFonts w:ascii="Helvetica" w:eastAsia="Arial" w:hAnsi="Helvetica" w:cs="Arial"/>
          <w:b/>
        </w:rPr>
        <w:t>K2 Network</w:t>
      </w:r>
      <w:r w:rsidR="00240A55" w:rsidRPr="003A597A">
        <w:rPr>
          <w:rFonts w:ascii="Helvetica" w:eastAsia="Arial" w:hAnsi="Helvetica" w:cs="Arial"/>
          <w:b/>
        </w:rPr>
        <w:t>, Inc / Reloeaded Games, Inc.</w:t>
      </w:r>
    </w:p>
    <w:p w14:paraId="2FA3DBA2" w14:textId="5DE8F63B" w:rsidR="00DD33C7" w:rsidRPr="003A597A" w:rsidRDefault="00C44F0B" w:rsidP="009310A0">
      <w:pPr>
        <w:keepNext/>
        <w:keepLines/>
        <w:widowControl/>
        <w:tabs>
          <w:tab w:val="right" w:pos="9360"/>
        </w:tabs>
        <w:rPr>
          <w:rFonts w:ascii="Helvetica" w:eastAsia="Arial" w:hAnsi="Helvetica" w:cs="Arial"/>
          <w:i/>
        </w:rPr>
      </w:pPr>
      <w:sdt>
        <w:sdtPr>
          <w:rPr>
            <w:rFonts w:ascii="Helvetica" w:eastAsia="Arial" w:hAnsi="Helvetica" w:cs="Arial"/>
            <w:i/>
          </w:rPr>
          <w:id w:val="9459797"/>
          <w:placeholder>
            <w:docPart w:val="3BD3A223FC092E48A406987AB158D2A6"/>
          </w:placeholder>
        </w:sdtPr>
        <w:sdtEndPr/>
        <w:sdtContent>
          <w:r w:rsidR="007931BD">
            <w:rPr>
              <w:rFonts w:ascii="Helvetica" w:eastAsia="Arial" w:hAnsi="Helvetica" w:cs="Arial"/>
              <w:i/>
            </w:rPr>
            <w:t>Generalist</w:t>
          </w:r>
          <w:r w:rsidR="006607FD" w:rsidRPr="003A597A">
            <w:rPr>
              <w:rFonts w:ascii="Helvetica" w:eastAsia="Arial" w:hAnsi="Helvetica" w:cs="Arial"/>
              <w:i/>
            </w:rPr>
            <w:t xml:space="preserve"> / Animator</w:t>
          </w:r>
        </w:sdtContent>
      </w:sdt>
      <w:r w:rsidR="00303B2F" w:rsidRPr="003A597A">
        <w:rPr>
          <w:rFonts w:ascii="Helvetica" w:eastAsia="Arial" w:hAnsi="Helvetica" w:cs="Arial"/>
          <w:i/>
        </w:rPr>
        <w:tab/>
      </w:r>
      <w:r w:rsidR="00DD33C7" w:rsidRPr="003A597A">
        <w:rPr>
          <w:rFonts w:ascii="Helvetica" w:eastAsia="Arial" w:hAnsi="Helvetica" w:cs="Arial"/>
          <w:i/>
        </w:rPr>
        <w:t>Jan. 20</w:t>
      </w:r>
      <w:r w:rsidR="00860449" w:rsidRPr="003A597A">
        <w:rPr>
          <w:rFonts w:ascii="Helvetica" w:eastAsia="Arial" w:hAnsi="Helvetica" w:cs="Arial"/>
          <w:i/>
        </w:rPr>
        <w:t>11</w:t>
      </w:r>
      <w:r w:rsidR="00DD33C7" w:rsidRPr="003A597A">
        <w:rPr>
          <w:rFonts w:ascii="Helvetica" w:eastAsia="Arial" w:hAnsi="Helvetica" w:cs="Arial"/>
          <w:i/>
        </w:rPr>
        <w:t xml:space="preserve"> – </w:t>
      </w:r>
      <w:r w:rsidR="00860449" w:rsidRPr="003A597A">
        <w:rPr>
          <w:rFonts w:ascii="Helvetica" w:eastAsia="Arial" w:hAnsi="Helvetica" w:cs="Arial"/>
          <w:i/>
        </w:rPr>
        <w:t>Mar</w:t>
      </w:r>
      <w:r w:rsidR="00DD33C7" w:rsidRPr="003A597A">
        <w:rPr>
          <w:rFonts w:ascii="Helvetica" w:eastAsia="Arial" w:hAnsi="Helvetica" w:cs="Arial"/>
          <w:i/>
        </w:rPr>
        <w:t>. 201</w:t>
      </w:r>
      <w:r w:rsidR="00860449" w:rsidRPr="003A597A">
        <w:rPr>
          <w:rFonts w:ascii="Helvetica" w:eastAsia="Arial" w:hAnsi="Helvetica" w:cs="Arial"/>
          <w:i/>
        </w:rPr>
        <w:t>3</w:t>
      </w:r>
    </w:p>
    <w:p w14:paraId="0D309932" w14:textId="77777777" w:rsidR="0052748B" w:rsidRPr="003A597A" w:rsidRDefault="0052748B" w:rsidP="009310A0">
      <w:pPr>
        <w:keepNext/>
        <w:keepLines/>
        <w:widowControl/>
        <w:tabs>
          <w:tab w:val="right" w:pos="9360"/>
        </w:tabs>
        <w:rPr>
          <w:rFonts w:ascii="Helvetica" w:eastAsia="Arial" w:hAnsi="Helvetica" w:cs="Arial"/>
          <w:i/>
        </w:rPr>
      </w:pPr>
    </w:p>
    <w:p w14:paraId="64765B1C" w14:textId="76F9734D" w:rsidR="003F2B9D" w:rsidRPr="007931BD" w:rsidRDefault="003F2B9D" w:rsidP="007931BD">
      <w:pPr>
        <w:pStyle w:val="ListParagraph"/>
        <w:numPr>
          <w:ilvl w:val="0"/>
          <w:numId w:val="27"/>
        </w:numPr>
        <w:rPr>
          <w:rFonts w:ascii="Helvetica" w:eastAsia="Arial" w:hAnsi="Helvetica" w:cs="Arial"/>
        </w:rPr>
      </w:pPr>
      <w:r w:rsidRPr="007931BD">
        <w:rPr>
          <w:rFonts w:ascii="Helvetica" w:eastAsia="Arial" w:hAnsi="Helvetica" w:cs="Arial"/>
        </w:rPr>
        <w:t xml:space="preserve">Worked with a small team to prepare </w:t>
      </w:r>
      <w:r w:rsidR="00697097" w:rsidRPr="007931BD">
        <w:rPr>
          <w:rFonts w:ascii="Helvetica" w:eastAsia="Arial" w:hAnsi="Helvetica" w:cs="Arial"/>
        </w:rPr>
        <w:t xml:space="preserve">various art </w:t>
      </w:r>
      <w:r w:rsidRPr="007931BD">
        <w:rPr>
          <w:rFonts w:ascii="Helvetica" w:eastAsia="Arial" w:hAnsi="Helvetica" w:cs="Arial"/>
        </w:rPr>
        <w:t>assets for a browser based MMORPG</w:t>
      </w:r>
      <w:r w:rsidR="00452181" w:rsidRPr="007931BD">
        <w:rPr>
          <w:rFonts w:ascii="Helvetica" w:eastAsia="Arial" w:hAnsi="Helvetica" w:cs="Arial"/>
        </w:rPr>
        <w:t xml:space="preserve"> developed in Unity 3D.</w:t>
      </w:r>
    </w:p>
    <w:p w14:paraId="3CF5CC1B" w14:textId="34543256" w:rsidR="00B54A25" w:rsidRPr="007931BD" w:rsidRDefault="00697097" w:rsidP="007931BD">
      <w:pPr>
        <w:pStyle w:val="ListParagraph"/>
        <w:numPr>
          <w:ilvl w:val="0"/>
          <w:numId w:val="27"/>
        </w:numPr>
        <w:rPr>
          <w:rFonts w:ascii="Helvetica" w:eastAsia="Arial" w:hAnsi="Helvetica" w:cs="Arial"/>
        </w:rPr>
      </w:pPr>
      <w:r w:rsidRPr="007931BD">
        <w:rPr>
          <w:rFonts w:ascii="Helvetica" w:eastAsia="Arial" w:hAnsi="Helvetica" w:cs="Arial"/>
        </w:rPr>
        <w:t>Rigged</w:t>
      </w:r>
      <w:r w:rsidR="006607FD" w:rsidRPr="007931BD">
        <w:rPr>
          <w:rFonts w:ascii="Helvetica" w:eastAsia="Arial" w:hAnsi="Helvetica" w:cs="Arial"/>
        </w:rPr>
        <w:t xml:space="preserve"> </w:t>
      </w:r>
      <w:r w:rsidR="00B54A25" w:rsidRPr="007931BD">
        <w:rPr>
          <w:rFonts w:ascii="Helvetica" w:eastAsia="Arial" w:hAnsi="Helvetica" w:cs="Arial"/>
        </w:rPr>
        <w:t xml:space="preserve">just </w:t>
      </w:r>
      <w:r w:rsidR="006607FD" w:rsidRPr="007931BD">
        <w:rPr>
          <w:rFonts w:ascii="Helvetica" w:eastAsia="Arial" w:hAnsi="Helvetica" w:cs="Arial"/>
        </w:rPr>
        <w:t xml:space="preserve">over 40 </w:t>
      </w:r>
      <w:r w:rsidR="00EE564B">
        <w:rPr>
          <w:rFonts w:ascii="Helvetica" w:eastAsia="Arial" w:hAnsi="Helvetica" w:cs="Arial"/>
        </w:rPr>
        <w:t xml:space="preserve">various </w:t>
      </w:r>
      <w:r w:rsidR="0093228C" w:rsidRPr="007931BD">
        <w:rPr>
          <w:rFonts w:ascii="Helvetica" w:eastAsia="Arial" w:hAnsi="Helvetica" w:cs="Arial"/>
        </w:rPr>
        <w:t xml:space="preserve">bipedal </w:t>
      </w:r>
      <w:r w:rsidR="00EE564B">
        <w:rPr>
          <w:rFonts w:ascii="Helvetica" w:eastAsia="Arial" w:hAnsi="Helvetica" w:cs="Arial"/>
        </w:rPr>
        <w:t>and</w:t>
      </w:r>
      <w:r w:rsidR="0093228C" w:rsidRPr="007931BD">
        <w:rPr>
          <w:rFonts w:ascii="Helvetica" w:eastAsia="Arial" w:hAnsi="Helvetica" w:cs="Arial"/>
        </w:rPr>
        <w:t xml:space="preserve"> non-bipedal</w:t>
      </w:r>
      <w:r w:rsidR="00EE564B">
        <w:rPr>
          <w:rFonts w:ascii="Helvetica" w:eastAsia="Arial" w:hAnsi="Helvetica" w:cs="Arial"/>
        </w:rPr>
        <w:t xml:space="preserve"> characters</w:t>
      </w:r>
      <w:r w:rsidR="00B54A25" w:rsidRPr="007931BD">
        <w:rPr>
          <w:rFonts w:ascii="Helvetica" w:eastAsia="Arial" w:hAnsi="Helvetica" w:cs="Arial"/>
        </w:rPr>
        <w:t>,</w:t>
      </w:r>
      <w:r w:rsidR="006607FD" w:rsidRPr="007931BD">
        <w:rPr>
          <w:rFonts w:ascii="Helvetica" w:eastAsia="Arial" w:hAnsi="Helvetica" w:cs="Arial"/>
        </w:rPr>
        <w:t xml:space="preserve"> </w:t>
      </w:r>
      <w:r w:rsidR="00B54A25" w:rsidRPr="007931BD">
        <w:rPr>
          <w:rFonts w:ascii="Helvetica" w:eastAsia="Arial" w:hAnsi="Helvetica" w:cs="Arial"/>
        </w:rPr>
        <w:t xml:space="preserve">as well as </w:t>
      </w:r>
      <w:r w:rsidR="00EE564B">
        <w:rPr>
          <w:rFonts w:ascii="Helvetica" w:eastAsia="Arial" w:hAnsi="Helvetica" w:cs="Arial"/>
        </w:rPr>
        <w:t>prepared</w:t>
      </w:r>
      <w:r w:rsidR="006607FD" w:rsidRPr="007931BD">
        <w:rPr>
          <w:rFonts w:ascii="Helvetica" w:eastAsia="Arial" w:hAnsi="Helvetica" w:cs="Arial"/>
        </w:rPr>
        <w:t xml:space="preserve"> t</w:t>
      </w:r>
      <w:r w:rsidR="005E19F2" w:rsidRPr="007931BD">
        <w:rPr>
          <w:rFonts w:ascii="Helvetica" w:eastAsia="Arial" w:hAnsi="Helvetica" w:cs="Arial"/>
        </w:rPr>
        <w:t>h</w:t>
      </w:r>
      <w:r w:rsidR="0093228C" w:rsidRPr="007931BD">
        <w:rPr>
          <w:rFonts w:ascii="Helvetica" w:eastAsia="Arial" w:hAnsi="Helvetica" w:cs="Arial"/>
        </w:rPr>
        <w:t>ose assets</w:t>
      </w:r>
      <w:r w:rsidR="005E19F2" w:rsidRPr="007931BD">
        <w:rPr>
          <w:rFonts w:ascii="Helvetica" w:eastAsia="Arial" w:hAnsi="Helvetica" w:cs="Arial"/>
        </w:rPr>
        <w:t xml:space="preserve"> </w:t>
      </w:r>
      <w:r w:rsidR="00B54A25" w:rsidRPr="007931BD">
        <w:rPr>
          <w:rFonts w:ascii="Helvetica" w:eastAsia="Arial" w:hAnsi="Helvetica" w:cs="Arial"/>
        </w:rPr>
        <w:t xml:space="preserve">for </w:t>
      </w:r>
      <w:r w:rsidR="005E19F2" w:rsidRPr="007931BD">
        <w:rPr>
          <w:rFonts w:ascii="Helvetica" w:eastAsia="Arial" w:hAnsi="Helvetica" w:cs="Arial"/>
        </w:rPr>
        <w:t>in game</w:t>
      </w:r>
      <w:r w:rsidR="00B54A25" w:rsidRPr="007931BD">
        <w:rPr>
          <w:rFonts w:ascii="Helvetica" w:eastAsia="Arial" w:hAnsi="Helvetica" w:cs="Arial"/>
        </w:rPr>
        <w:t xml:space="preserve"> use</w:t>
      </w:r>
      <w:r w:rsidR="005E19F2" w:rsidRPr="007931BD">
        <w:rPr>
          <w:rFonts w:ascii="Helvetica" w:eastAsia="Arial" w:hAnsi="Helvetica" w:cs="Arial"/>
        </w:rPr>
        <w:t>.</w:t>
      </w:r>
    </w:p>
    <w:p w14:paraId="760260F7" w14:textId="108AF8C0" w:rsidR="006607FD" w:rsidRPr="007931BD" w:rsidRDefault="0093228C" w:rsidP="007931BD">
      <w:pPr>
        <w:pStyle w:val="ListParagraph"/>
        <w:numPr>
          <w:ilvl w:val="0"/>
          <w:numId w:val="27"/>
        </w:numPr>
        <w:rPr>
          <w:rFonts w:ascii="Helvetica" w:eastAsia="Arial" w:hAnsi="Helvetica" w:cs="Arial"/>
        </w:rPr>
      </w:pPr>
      <w:r w:rsidRPr="007931BD">
        <w:rPr>
          <w:rFonts w:ascii="Helvetica" w:eastAsia="Arial" w:hAnsi="Helvetica" w:cs="Arial"/>
        </w:rPr>
        <w:t>Created a shareable rig for most bipedal characters both pla</w:t>
      </w:r>
      <w:r w:rsidR="00B54A25" w:rsidRPr="007931BD">
        <w:rPr>
          <w:rFonts w:ascii="Helvetica" w:eastAsia="Arial" w:hAnsi="Helvetica" w:cs="Arial"/>
        </w:rPr>
        <w:t>yable and non-playable to share.</w:t>
      </w:r>
    </w:p>
    <w:p w14:paraId="130C72EA" w14:textId="40DD360F" w:rsidR="00D53F9B" w:rsidRPr="007931BD" w:rsidRDefault="00D53F9B" w:rsidP="007931BD">
      <w:pPr>
        <w:pStyle w:val="ListParagraph"/>
        <w:numPr>
          <w:ilvl w:val="0"/>
          <w:numId w:val="27"/>
        </w:numPr>
        <w:rPr>
          <w:rFonts w:ascii="Helvetica" w:eastAsia="Arial" w:hAnsi="Helvetica" w:cs="Arial"/>
        </w:rPr>
      </w:pPr>
      <w:r w:rsidRPr="007931BD">
        <w:rPr>
          <w:rFonts w:ascii="Helvetica" w:eastAsia="Arial" w:hAnsi="Helvetica" w:cs="Arial"/>
        </w:rPr>
        <w:t>Created both key-frame and motion capture based animation sets for a few c</w:t>
      </w:r>
      <w:r w:rsidR="0093228C" w:rsidRPr="007931BD">
        <w:rPr>
          <w:rFonts w:ascii="Helvetica" w:eastAsia="Arial" w:hAnsi="Helvetica" w:cs="Arial"/>
        </w:rPr>
        <w:t xml:space="preserve">haracters.  Animations included </w:t>
      </w:r>
      <w:r w:rsidRPr="007931BD">
        <w:rPr>
          <w:rFonts w:ascii="Helvetica" w:eastAsia="Arial" w:hAnsi="Helvetica" w:cs="Arial"/>
        </w:rPr>
        <w:t>walk, run, combat, and idle cycles.</w:t>
      </w:r>
    </w:p>
    <w:p w14:paraId="544ED7F1" w14:textId="5DB16F2B" w:rsidR="006607FD" w:rsidRPr="007931BD" w:rsidRDefault="006607FD" w:rsidP="007931BD">
      <w:pPr>
        <w:pStyle w:val="ListParagraph"/>
        <w:numPr>
          <w:ilvl w:val="0"/>
          <w:numId w:val="27"/>
        </w:numPr>
        <w:rPr>
          <w:rFonts w:ascii="Helvetica" w:eastAsia="Arial" w:hAnsi="Helvetica" w:cs="Arial"/>
        </w:rPr>
      </w:pPr>
      <w:r w:rsidRPr="007931BD">
        <w:rPr>
          <w:rFonts w:ascii="Helvetica" w:eastAsia="Arial" w:hAnsi="Helvetica" w:cs="Arial"/>
        </w:rPr>
        <w:t xml:space="preserve">Cleaned up, edited, and </w:t>
      </w:r>
      <w:r w:rsidR="00697097" w:rsidRPr="007931BD">
        <w:rPr>
          <w:rFonts w:ascii="Helvetica" w:eastAsia="Arial" w:hAnsi="Helvetica" w:cs="Arial"/>
        </w:rPr>
        <w:t xml:space="preserve">re-targeted motion capture data, as well as blended in key-fame animation </w:t>
      </w:r>
      <w:r w:rsidRPr="007931BD">
        <w:rPr>
          <w:rFonts w:ascii="Helvetica" w:eastAsia="Arial" w:hAnsi="Helvetica" w:cs="Arial"/>
        </w:rPr>
        <w:t>for use on bipedal characters.  </w:t>
      </w:r>
    </w:p>
    <w:p w14:paraId="6C2774A2" w14:textId="77777777" w:rsidR="00DD7010" w:rsidRDefault="00DD7010" w:rsidP="00DD7010">
      <w:pPr>
        <w:pStyle w:val="ListParagraph"/>
        <w:ind w:left="1080"/>
        <w:rPr>
          <w:rFonts w:ascii="Helvetica" w:eastAsia="Arial" w:hAnsi="Helvetica" w:cs="Arial"/>
        </w:rPr>
      </w:pPr>
    </w:p>
    <w:p w14:paraId="6FBF2E43" w14:textId="42F92009" w:rsidR="006607FD" w:rsidRPr="007931BD" w:rsidRDefault="006607FD" w:rsidP="007931BD">
      <w:pPr>
        <w:pStyle w:val="ListParagraph"/>
        <w:numPr>
          <w:ilvl w:val="0"/>
          <w:numId w:val="27"/>
        </w:numPr>
        <w:rPr>
          <w:rFonts w:ascii="Helvetica" w:eastAsia="Arial" w:hAnsi="Helvetica" w:cs="Arial"/>
        </w:rPr>
      </w:pPr>
      <w:r w:rsidRPr="007931BD">
        <w:rPr>
          <w:rFonts w:ascii="Helvetica" w:eastAsia="Arial" w:hAnsi="Helvetica" w:cs="Arial"/>
        </w:rPr>
        <w:lastRenderedPageBreak/>
        <w:t>Worked with programmers to determine technical details for implementation of various art assets, and worked with artists to streamline art and animation pipeline from asset creation to export.</w:t>
      </w:r>
      <w:r w:rsidR="009E387D" w:rsidRPr="007931BD">
        <w:rPr>
          <w:rFonts w:ascii="Helvetica" w:eastAsia="Arial" w:hAnsi="Helvetica" w:cs="Arial"/>
        </w:rPr>
        <w:t xml:space="preserve">  Also, maintained the </w:t>
      </w:r>
      <w:r w:rsidR="009877D2" w:rsidRPr="007931BD">
        <w:rPr>
          <w:rFonts w:ascii="Helvetica" w:eastAsia="Arial" w:hAnsi="Helvetica" w:cs="Arial"/>
        </w:rPr>
        <w:t xml:space="preserve">art </w:t>
      </w:r>
      <w:r w:rsidR="009E387D" w:rsidRPr="007931BD">
        <w:rPr>
          <w:rFonts w:ascii="Helvetica" w:eastAsia="Arial" w:hAnsi="Helvetica" w:cs="Arial"/>
        </w:rPr>
        <w:t>pipeline as needed and fixed</w:t>
      </w:r>
      <w:r w:rsidR="009877D2" w:rsidRPr="007931BD">
        <w:rPr>
          <w:rFonts w:ascii="Helvetica" w:eastAsia="Arial" w:hAnsi="Helvetica" w:cs="Arial"/>
        </w:rPr>
        <w:t xml:space="preserve"> or updated</w:t>
      </w:r>
      <w:r w:rsidR="009E387D" w:rsidRPr="007931BD">
        <w:rPr>
          <w:rFonts w:ascii="Helvetica" w:eastAsia="Arial" w:hAnsi="Helvetica" w:cs="Arial"/>
        </w:rPr>
        <w:t xml:space="preserve"> </w:t>
      </w:r>
      <w:r w:rsidR="009877D2" w:rsidRPr="007931BD">
        <w:rPr>
          <w:rFonts w:ascii="Helvetica" w:eastAsia="Arial" w:hAnsi="Helvetica" w:cs="Arial"/>
        </w:rPr>
        <w:t>scripted art tools throughout development</w:t>
      </w:r>
      <w:r w:rsidR="009E387D" w:rsidRPr="007931BD">
        <w:rPr>
          <w:rFonts w:ascii="Helvetica" w:eastAsia="Arial" w:hAnsi="Helvetica" w:cs="Arial"/>
        </w:rPr>
        <w:t>.</w:t>
      </w:r>
    </w:p>
    <w:p w14:paraId="145EA7E5" w14:textId="7944D8C9" w:rsidR="006607FD" w:rsidRPr="007931BD" w:rsidRDefault="006607FD" w:rsidP="007931BD">
      <w:pPr>
        <w:pStyle w:val="ListParagraph"/>
        <w:numPr>
          <w:ilvl w:val="0"/>
          <w:numId w:val="27"/>
        </w:numPr>
        <w:rPr>
          <w:rFonts w:ascii="Helvetica" w:eastAsia="Arial" w:hAnsi="Helvetica" w:cs="Arial"/>
        </w:rPr>
      </w:pPr>
      <w:r w:rsidRPr="007931BD">
        <w:rPr>
          <w:rFonts w:ascii="Helvetica" w:eastAsia="Arial" w:hAnsi="Helvetica" w:cs="Arial"/>
        </w:rPr>
        <w:t>Optimized, cleaned up, reconfigured, and prepared various character assets such as armor</w:t>
      </w:r>
      <w:r w:rsidR="009E387D" w:rsidRPr="007931BD">
        <w:rPr>
          <w:rFonts w:ascii="Helvetica" w:eastAsia="Arial" w:hAnsi="Helvetica" w:cs="Arial"/>
        </w:rPr>
        <w:t xml:space="preserve"> </w:t>
      </w:r>
      <w:r w:rsidRPr="007931BD">
        <w:rPr>
          <w:rFonts w:ascii="Helvetica" w:eastAsia="Arial" w:hAnsi="Helvetica" w:cs="Arial"/>
        </w:rPr>
        <w:t>to be rigged and animated.</w:t>
      </w:r>
    </w:p>
    <w:p w14:paraId="5AD368F2" w14:textId="761988C9" w:rsidR="0015745E" w:rsidRPr="007931BD" w:rsidRDefault="0015745E" w:rsidP="007931BD">
      <w:pPr>
        <w:pStyle w:val="ListParagraph"/>
        <w:numPr>
          <w:ilvl w:val="0"/>
          <w:numId w:val="27"/>
        </w:numPr>
        <w:rPr>
          <w:rFonts w:ascii="Helvetica" w:eastAsia="Arial" w:hAnsi="Helvetica" w:cs="Arial"/>
        </w:rPr>
      </w:pPr>
      <w:r w:rsidRPr="007931BD">
        <w:rPr>
          <w:rFonts w:ascii="Helvetica" w:eastAsia="Arial" w:hAnsi="Helvetica" w:cs="Arial"/>
        </w:rPr>
        <w:t xml:space="preserve">Found solutions to </w:t>
      </w:r>
      <w:r w:rsidR="009133EC" w:rsidRPr="007931BD">
        <w:rPr>
          <w:rFonts w:ascii="Helvetica" w:eastAsia="Arial" w:hAnsi="Helvetica" w:cs="Arial"/>
        </w:rPr>
        <w:t>technical</w:t>
      </w:r>
      <w:r w:rsidRPr="007931BD">
        <w:rPr>
          <w:rFonts w:ascii="Helvetica" w:eastAsia="Arial" w:hAnsi="Helvetica" w:cs="Arial"/>
        </w:rPr>
        <w:t xml:space="preserve"> </w:t>
      </w:r>
      <w:r w:rsidR="009133EC" w:rsidRPr="007931BD">
        <w:rPr>
          <w:rFonts w:ascii="Helvetica" w:eastAsia="Arial" w:hAnsi="Helvetica" w:cs="Arial"/>
        </w:rPr>
        <w:t>issues within and beyond</w:t>
      </w:r>
      <w:r w:rsidRPr="007931BD">
        <w:rPr>
          <w:rFonts w:ascii="Helvetica" w:eastAsia="Arial" w:hAnsi="Helvetica" w:cs="Arial"/>
        </w:rPr>
        <w:t xml:space="preserve"> </w:t>
      </w:r>
      <w:r w:rsidR="009133EC" w:rsidRPr="007931BD">
        <w:rPr>
          <w:rFonts w:ascii="Helvetica" w:eastAsia="Arial" w:hAnsi="Helvetica" w:cs="Arial"/>
        </w:rPr>
        <w:t>my own responsibilities.</w:t>
      </w:r>
    </w:p>
    <w:p w14:paraId="0E5BB0DF" w14:textId="5B41DB5F" w:rsidR="006607FD" w:rsidRPr="007931BD" w:rsidRDefault="00657DFA" w:rsidP="007931BD">
      <w:pPr>
        <w:pStyle w:val="ListParagraph"/>
        <w:numPr>
          <w:ilvl w:val="0"/>
          <w:numId w:val="27"/>
        </w:numPr>
        <w:rPr>
          <w:rFonts w:ascii="Helvetica" w:eastAsia="Arial" w:hAnsi="Helvetica" w:cs="Arial"/>
        </w:rPr>
      </w:pPr>
      <w:r w:rsidRPr="007931BD">
        <w:rPr>
          <w:rFonts w:ascii="Helvetica" w:eastAsia="Arial" w:hAnsi="Helvetica" w:cs="Arial"/>
        </w:rPr>
        <w:t>Took on various</w:t>
      </w:r>
      <w:r w:rsidR="006607FD" w:rsidRPr="007931BD">
        <w:rPr>
          <w:rFonts w:ascii="Helvetica" w:eastAsia="Arial" w:hAnsi="Helvetica" w:cs="Arial"/>
        </w:rPr>
        <w:t xml:space="preserve"> non-development tasks such as video editing and </w:t>
      </w:r>
      <w:r w:rsidR="0000698E">
        <w:rPr>
          <w:rFonts w:ascii="Helvetica" w:eastAsia="Arial" w:hAnsi="Helvetica" w:cs="Arial"/>
        </w:rPr>
        <w:t xml:space="preserve">creating </w:t>
      </w:r>
      <w:r w:rsidR="004C7D4B" w:rsidRPr="007931BD">
        <w:rPr>
          <w:rFonts w:ascii="Helvetica" w:eastAsia="Arial" w:hAnsi="Helvetica" w:cs="Arial"/>
        </w:rPr>
        <w:t>promotional</w:t>
      </w:r>
      <w:r w:rsidR="0000698E">
        <w:rPr>
          <w:rFonts w:ascii="Helvetica" w:eastAsia="Arial" w:hAnsi="Helvetica" w:cs="Arial"/>
        </w:rPr>
        <w:t xml:space="preserve"> content</w:t>
      </w:r>
      <w:r w:rsidR="006607FD" w:rsidRPr="007931BD">
        <w:rPr>
          <w:rFonts w:ascii="Helvetica" w:eastAsia="Arial" w:hAnsi="Helvetica" w:cs="Arial"/>
        </w:rPr>
        <w:t>.</w:t>
      </w:r>
    </w:p>
    <w:p w14:paraId="3FFAC81D" w14:textId="77777777" w:rsidR="00B54A25" w:rsidRDefault="00B54A25" w:rsidP="009310A0">
      <w:pPr>
        <w:rPr>
          <w:rFonts w:ascii="Helvetica" w:eastAsia="Arial" w:hAnsi="Helvetica" w:cs="Arial"/>
          <w:b/>
        </w:rPr>
      </w:pPr>
    </w:p>
    <w:p w14:paraId="6D655655" w14:textId="3E7595A6" w:rsidR="00DA397A" w:rsidRPr="00FA4AA7" w:rsidRDefault="00DA397A" w:rsidP="009310A0">
      <w:pPr>
        <w:rPr>
          <w:rFonts w:ascii="Helvetica" w:eastAsia="Arial" w:hAnsi="Helvetica" w:cs="Arial"/>
          <w:b/>
        </w:rPr>
      </w:pPr>
      <w:r w:rsidRPr="003A597A">
        <w:rPr>
          <w:rFonts w:ascii="Helvetica" w:eastAsia="Arial" w:hAnsi="Helvetica" w:cs="Arial"/>
          <w:b/>
        </w:rPr>
        <w:t>Digital-Toybox, Llc. / HDFilms, Inc.</w:t>
      </w:r>
    </w:p>
    <w:p w14:paraId="63ADDFF5" w14:textId="59EB0549" w:rsidR="00DA397A" w:rsidRPr="003A597A" w:rsidRDefault="00DA397A" w:rsidP="009310A0">
      <w:pPr>
        <w:keepNext/>
        <w:keepLines/>
        <w:widowControl/>
        <w:tabs>
          <w:tab w:val="right" w:pos="9360"/>
        </w:tabs>
        <w:rPr>
          <w:rFonts w:ascii="Helvetica" w:eastAsia="Arial" w:hAnsi="Helvetica" w:cs="Arial"/>
          <w:i/>
        </w:rPr>
      </w:pPr>
      <w:r w:rsidRPr="003A597A">
        <w:rPr>
          <w:rFonts w:ascii="Helvetica" w:eastAsia="Arial" w:hAnsi="Helvetica" w:cs="Arial"/>
          <w:i/>
        </w:rPr>
        <w:t>Ani</w:t>
      </w:r>
      <w:r w:rsidR="00D57BCB" w:rsidRPr="003A597A">
        <w:rPr>
          <w:rFonts w:ascii="Helvetica" w:eastAsia="Arial" w:hAnsi="Helvetica" w:cs="Arial"/>
          <w:i/>
        </w:rPr>
        <w:t>mation Lead</w:t>
      </w:r>
      <w:r w:rsidR="007931BD">
        <w:rPr>
          <w:rFonts w:ascii="Helvetica" w:eastAsia="Arial" w:hAnsi="Helvetica" w:cs="Arial"/>
          <w:i/>
        </w:rPr>
        <w:t xml:space="preserve"> </w:t>
      </w:r>
      <w:r w:rsidR="00D57BCB" w:rsidRPr="003A597A">
        <w:rPr>
          <w:rFonts w:ascii="Helvetica" w:eastAsia="Arial" w:hAnsi="Helvetica" w:cs="Arial"/>
          <w:i/>
        </w:rPr>
        <w:t>/</w:t>
      </w:r>
      <w:r w:rsidR="007931BD">
        <w:rPr>
          <w:rFonts w:ascii="Helvetica" w:eastAsia="Arial" w:hAnsi="Helvetica" w:cs="Arial"/>
          <w:i/>
        </w:rPr>
        <w:t xml:space="preserve"> </w:t>
      </w:r>
      <w:r w:rsidR="00D57BCB" w:rsidRPr="003A597A">
        <w:rPr>
          <w:rFonts w:ascii="Helvetica" w:eastAsia="Arial" w:hAnsi="Helvetica" w:cs="Arial"/>
          <w:i/>
        </w:rPr>
        <w:t>Technical Animator</w:t>
      </w:r>
      <w:r w:rsidR="00D57BCB" w:rsidRPr="003A597A">
        <w:rPr>
          <w:rFonts w:ascii="Helvetica" w:eastAsia="Arial" w:hAnsi="Helvetica" w:cs="Arial"/>
          <w:i/>
        </w:rPr>
        <w:tab/>
      </w:r>
      <w:r w:rsidRPr="003A597A">
        <w:rPr>
          <w:rFonts w:ascii="Helvetica" w:eastAsia="Arial" w:hAnsi="Helvetica" w:cs="Arial"/>
          <w:i/>
        </w:rPr>
        <w:t>Oct. 2008 – Jul. 2009</w:t>
      </w:r>
    </w:p>
    <w:p w14:paraId="322CA83D" w14:textId="77777777" w:rsidR="0052748B" w:rsidRPr="003A597A" w:rsidRDefault="0052748B" w:rsidP="009310A0">
      <w:pPr>
        <w:keepNext/>
        <w:keepLines/>
        <w:widowControl/>
        <w:tabs>
          <w:tab w:val="right" w:pos="9360"/>
        </w:tabs>
        <w:rPr>
          <w:rFonts w:ascii="Helvetica" w:eastAsia="Arial" w:hAnsi="Helvetica" w:cs="Arial"/>
        </w:rPr>
      </w:pPr>
    </w:p>
    <w:p w14:paraId="20759532" w14:textId="517A7EAD" w:rsidR="00DA397A" w:rsidRPr="007931BD" w:rsidRDefault="00DA397A" w:rsidP="007931BD">
      <w:pPr>
        <w:pStyle w:val="ListParagraph"/>
        <w:numPr>
          <w:ilvl w:val="0"/>
          <w:numId w:val="28"/>
        </w:numPr>
        <w:rPr>
          <w:rFonts w:ascii="Helvetica" w:eastAsia="Arial" w:hAnsi="Helvetica" w:cs="Arial"/>
        </w:rPr>
      </w:pPr>
      <w:r w:rsidRPr="007931BD">
        <w:rPr>
          <w:rFonts w:ascii="Helvetica" w:eastAsia="Arial" w:hAnsi="Helvetica" w:cs="Arial"/>
        </w:rPr>
        <w:t xml:space="preserve">Lead a small team of animators that focused on various aspects of animation and motion capture editing for the web series </w:t>
      </w:r>
      <w:r w:rsidR="00075819" w:rsidRPr="007931BD">
        <w:rPr>
          <w:rFonts w:ascii="Helvetica" w:eastAsia="Arial" w:hAnsi="Helvetica" w:cs="Arial"/>
        </w:rPr>
        <w:t>“</w:t>
      </w:r>
      <w:r w:rsidRPr="007931BD">
        <w:rPr>
          <w:rFonts w:ascii="Helvetica" w:eastAsia="Arial" w:hAnsi="Helvetica" w:cs="Arial"/>
        </w:rPr>
        <w:t>Chadam</w:t>
      </w:r>
      <w:r w:rsidR="00075819" w:rsidRPr="007931BD">
        <w:rPr>
          <w:rFonts w:ascii="Helvetica" w:eastAsia="Arial" w:hAnsi="Helvetica" w:cs="Arial"/>
        </w:rPr>
        <w:t>”</w:t>
      </w:r>
      <w:r w:rsidRPr="007931BD">
        <w:rPr>
          <w:rFonts w:ascii="Helvetica" w:eastAsia="Arial" w:hAnsi="Helvetica" w:cs="Arial"/>
        </w:rPr>
        <w:t xml:space="preserve"> which included motion capture re-targeting, motion capture clean up, key-frame animation, blending between motion capture and key-frame animation, and ensuring all animation properly fit the unique and unusual character designs.</w:t>
      </w:r>
    </w:p>
    <w:p w14:paraId="59E954D0" w14:textId="77777777" w:rsidR="00DA397A" w:rsidRPr="007931BD" w:rsidRDefault="00DA397A" w:rsidP="007931BD">
      <w:pPr>
        <w:pStyle w:val="ListParagraph"/>
        <w:numPr>
          <w:ilvl w:val="0"/>
          <w:numId w:val="28"/>
        </w:numPr>
        <w:rPr>
          <w:rFonts w:ascii="Helvetica" w:eastAsia="Arial" w:hAnsi="Helvetica" w:cs="Arial"/>
        </w:rPr>
      </w:pPr>
      <w:r w:rsidRPr="007931BD">
        <w:rPr>
          <w:rFonts w:ascii="Helvetica" w:eastAsia="Arial" w:hAnsi="Helvetica" w:cs="Arial"/>
        </w:rPr>
        <w:t>Refined, removed, or altered parts of motion capture performances by removing pops, jitters, sliding feet; corrected characters severely passing through floors, walls, objects, and passing through other characters.</w:t>
      </w:r>
    </w:p>
    <w:p w14:paraId="67678B7F" w14:textId="77777777" w:rsidR="00DA397A" w:rsidRPr="007931BD" w:rsidRDefault="00DA397A" w:rsidP="007931BD">
      <w:pPr>
        <w:pStyle w:val="ListParagraph"/>
        <w:numPr>
          <w:ilvl w:val="0"/>
          <w:numId w:val="28"/>
        </w:numPr>
        <w:rPr>
          <w:rFonts w:ascii="Helvetica" w:eastAsia="Arial" w:hAnsi="Helvetica" w:cs="Arial"/>
        </w:rPr>
      </w:pPr>
      <w:r w:rsidRPr="007931BD">
        <w:rPr>
          <w:rFonts w:ascii="Helvetica" w:eastAsia="Arial" w:hAnsi="Helvetica" w:cs="Arial"/>
        </w:rPr>
        <w:t>Created key-frame animations based on storyboards for scenes lacking motion capture performances, to replace motion capture, and to fill in gaps between motion capture performances.</w:t>
      </w:r>
    </w:p>
    <w:p w14:paraId="0A5F8279" w14:textId="77777777" w:rsidR="00DA397A" w:rsidRPr="007931BD" w:rsidRDefault="00DA397A" w:rsidP="007931BD">
      <w:pPr>
        <w:pStyle w:val="ListParagraph"/>
        <w:numPr>
          <w:ilvl w:val="0"/>
          <w:numId w:val="28"/>
        </w:numPr>
        <w:rPr>
          <w:rFonts w:ascii="Helvetica" w:eastAsia="Arial" w:hAnsi="Helvetica" w:cs="Arial"/>
        </w:rPr>
      </w:pPr>
      <w:r w:rsidRPr="007931BD">
        <w:rPr>
          <w:rFonts w:ascii="Helvetica" w:eastAsia="Arial" w:hAnsi="Helvetica" w:cs="Arial"/>
        </w:rPr>
        <w:t>Blended multiple motion capture performances to create a single continuous performance.</w:t>
      </w:r>
    </w:p>
    <w:p w14:paraId="0D1D0EB0" w14:textId="77777777" w:rsidR="00DA397A" w:rsidRPr="007931BD" w:rsidRDefault="00DA397A" w:rsidP="007931BD">
      <w:pPr>
        <w:pStyle w:val="ListParagraph"/>
        <w:numPr>
          <w:ilvl w:val="0"/>
          <w:numId w:val="28"/>
        </w:numPr>
        <w:rPr>
          <w:rFonts w:ascii="Helvetica" w:eastAsia="Arial" w:hAnsi="Helvetica" w:cs="Arial"/>
        </w:rPr>
      </w:pPr>
      <w:r w:rsidRPr="007931BD">
        <w:rPr>
          <w:rFonts w:ascii="Helvetica" w:eastAsia="Arial" w:hAnsi="Helvetica" w:cs="Arial"/>
        </w:rPr>
        <w:t>Adjusted existing character rigs by creating constraints and controls to improve workflow and ultimately cut down time spent on cloth, hair, and eye animation.  Also made quick adjustments for unique scenes such as creating a removable head, then brought those into the Unreal Editor as additional skeletal meshes to test if they worked.</w:t>
      </w:r>
    </w:p>
    <w:p w14:paraId="2EC9284A" w14:textId="77777777" w:rsidR="00DA397A" w:rsidRPr="007931BD" w:rsidRDefault="00DA397A" w:rsidP="007931BD">
      <w:pPr>
        <w:pStyle w:val="ListParagraph"/>
        <w:numPr>
          <w:ilvl w:val="0"/>
          <w:numId w:val="28"/>
        </w:numPr>
        <w:rPr>
          <w:rFonts w:ascii="Helvetica" w:eastAsia="Arial" w:hAnsi="Helvetica" w:cs="Arial"/>
        </w:rPr>
      </w:pPr>
      <w:r w:rsidRPr="007931BD">
        <w:rPr>
          <w:rFonts w:ascii="Helvetica" w:eastAsia="Arial" w:hAnsi="Helvetica" w:cs="Arial"/>
        </w:rPr>
        <w:t>Worked with the director to organize what was needed to complete animation for each episode with efficiency and quality.</w:t>
      </w:r>
    </w:p>
    <w:p w14:paraId="761B7B1E" w14:textId="77777777" w:rsidR="00DA397A" w:rsidRPr="007931BD" w:rsidRDefault="00DA397A" w:rsidP="007931BD">
      <w:pPr>
        <w:pStyle w:val="ListParagraph"/>
        <w:numPr>
          <w:ilvl w:val="0"/>
          <w:numId w:val="28"/>
        </w:numPr>
        <w:rPr>
          <w:rFonts w:ascii="Helvetica" w:eastAsia="Arial" w:hAnsi="Helvetica" w:cs="Arial"/>
        </w:rPr>
      </w:pPr>
      <w:r w:rsidRPr="007931BD">
        <w:rPr>
          <w:rFonts w:ascii="Helvetica" w:eastAsia="Arial" w:hAnsi="Helvetica" w:cs="Arial"/>
        </w:rPr>
        <w:t>Took direction in stressful situations and tight deadlines.</w:t>
      </w:r>
    </w:p>
    <w:p w14:paraId="174F1EBE" w14:textId="77777777" w:rsidR="00DA397A" w:rsidRPr="007931BD" w:rsidRDefault="00DA397A" w:rsidP="007931BD">
      <w:pPr>
        <w:pStyle w:val="ListParagraph"/>
        <w:numPr>
          <w:ilvl w:val="0"/>
          <w:numId w:val="28"/>
        </w:numPr>
        <w:rPr>
          <w:rFonts w:ascii="Helvetica" w:hAnsi="Helvetica"/>
        </w:rPr>
      </w:pPr>
      <w:r w:rsidRPr="007931BD">
        <w:rPr>
          <w:rFonts w:ascii="Helvetica" w:eastAsia="Arial" w:hAnsi="Helvetica" w:cs="Arial"/>
        </w:rPr>
        <w:t>Came up with quick solutions to technical issues.</w:t>
      </w:r>
    </w:p>
    <w:p w14:paraId="515B27C7" w14:textId="77777777" w:rsidR="00DA397A" w:rsidRPr="003A597A" w:rsidRDefault="00DA397A" w:rsidP="009310A0">
      <w:pPr>
        <w:rPr>
          <w:rFonts w:ascii="Helvetica" w:hAnsi="Helvetica"/>
        </w:rPr>
      </w:pPr>
    </w:p>
    <w:p w14:paraId="3111E572" w14:textId="77777777" w:rsidR="00DA397A" w:rsidRPr="003A597A" w:rsidRDefault="00DA397A" w:rsidP="009310A0">
      <w:pPr>
        <w:rPr>
          <w:rFonts w:ascii="Helvetica" w:eastAsia="Arial" w:hAnsi="Helvetica" w:cs="Arial"/>
          <w:i/>
        </w:rPr>
      </w:pPr>
      <w:r w:rsidRPr="003A597A">
        <w:rPr>
          <w:rFonts w:ascii="Helvetica" w:eastAsia="Arial" w:hAnsi="Helvetica" w:cs="Arial"/>
          <w:b/>
        </w:rPr>
        <w:t>Vicon/House of Moves</w:t>
      </w:r>
    </w:p>
    <w:p w14:paraId="169C0C53" w14:textId="6F917562" w:rsidR="00DA397A" w:rsidRPr="003A597A" w:rsidRDefault="00DA397A" w:rsidP="009310A0">
      <w:pPr>
        <w:keepNext/>
        <w:keepLines/>
        <w:widowControl/>
        <w:tabs>
          <w:tab w:val="right" w:pos="9360"/>
        </w:tabs>
        <w:rPr>
          <w:rFonts w:ascii="Helvetica" w:eastAsia="Arial" w:hAnsi="Helvetica" w:cs="Arial"/>
          <w:i/>
        </w:rPr>
      </w:pPr>
      <w:r w:rsidRPr="003A597A">
        <w:rPr>
          <w:rFonts w:ascii="Helvetica" w:eastAsia="Arial" w:hAnsi="Helvetica" w:cs="Arial"/>
          <w:i/>
        </w:rPr>
        <w:t>Contract Animator</w:t>
      </w:r>
      <w:r w:rsidR="00D57BCB" w:rsidRPr="003A597A">
        <w:rPr>
          <w:rFonts w:ascii="Helvetica" w:eastAsia="Arial" w:hAnsi="Helvetica" w:cs="Arial"/>
          <w:i/>
        </w:rPr>
        <w:tab/>
      </w:r>
      <w:r w:rsidRPr="003A597A">
        <w:rPr>
          <w:rFonts w:ascii="Helvetica" w:eastAsia="Arial" w:hAnsi="Helvetica" w:cs="Arial"/>
          <w:i/>
        </w:rPr>
        <w:t>Dec. 2008</w:t>
      </w:r>
    </w:p>
    <w:p w14:paraId="763EEB95" w14:textId="77777777" w:rsidR="0052748B" w:rsidRPr="003A597A" w:rsidRDefault="0052748B" w:rsidP="009310A0">
      <w:pPr>
        <w:keepNext/>
        <w:keepLines/>
        <w:widowControl/>
        <w:tabs>
          <w:tab w:val="right" w:pos="9360"/>
        </w:tabs>
        <w:rPr>
          <w:rFonts w:ascii="Helvetica" w:eastAsia="Arial" w:hAnsi="Helvetica" w:cs="Arial"/>
        </w:rPr>
      </w:pPr>
    </w:p>
    <w:p w14:paraId="7B9191AF" w14:textId="41B19FCC" w:rsidR="00DA397A" w:rsidRPr="007931BD" w:rsidRDefault="00DA397A" w:rsidP="007931BD">
      <w:pPr>
        <w:pStyle w:val="ListParagraph"/>
        <w:numPr>
          <w:ilvl w:val="0"/>
          <w:numId w:val="29"/>
        </w:numPr>
        <w:rPr>
          <w:rFonts w:ascii="Helvetica" w:eastAsia="Arial" w:hAnsi="Helvetica" w:cs="Arial"/>
        </w:rPr>
      </w:pPr>
      <w:r w:rsidRPr="007931BD">
        <w:rPr>
          <w:rFonts w:ascii="Helvetica" w:eastAsia="Arial" w:hAnsi="Helvetica" w:cs="Arial"/>
        </w:rPr>
        <w:t xml:space="preserve">Re-targeted and cleaned up motion captured data for </w:t>
      </w:r>
      <w:r w:rsidR="00075819" w:rsidRPr="007931BD">
        <w:rPr>
          <w:rFonts w:ascii="Helvetica" w:eastAsia="Arial" w:hAnsi="Helvetica" w:cs="Arial"/>
        </w:rPr>
        <w:t>“</w:t>
      </w:r>
      <w:r w:rsidRPr="007931BD">
        <w:rPr>
          <w:rFonts w:ascii="Helvetica" w:eastAsia="Arial" w:hAnsi="Helvetica" w:cs="Arial"/>
        </w:rPr>
        <w:t>Chadam</w:t>
      </w:r>
      <w:r w:rsidR="00075819" w:rsidRPr="007931BD">
        <w:rPr>
          <w:rFonts w:ascii="Helvetica" w:eastAsia="Arial" w:hAnsi="Helvetica" w:cs="Arial"/>
        </w:rPr>
        <w:t>”</w:t>
      </w:r>
      <w:r w:rsidRPr="007931BD">
        <w:rPr>
          <w:rFonts w:ascii="Helvetica" w:eastAsia="Arial" w:hAnsi="Helvetica" w:cs="Arial"/>
        </w:rPr>
        <w:t xml:space="preserve"> and other projects using MotionBuilder.</w:t>
      </w:r>
    </w:p>
    <w:p w14:paraId="1A8ED5FF" w14:textId="77777777" w:rsidR="00DA397A" w:rsidRPr="007931BD" w:rsidRDefault="00DA397A" w:rsidP="007931BD">
      <w:pPr>
        <w:pStyle w:val="ListParagraph"/>
        <w:numPr>
          <w:ilvl w:val="0"/>
          <w:numId w:val="29"/>
        </w:numPr>
        <w:rPr>
          <w:rFonts w:ascii="Helvetica" w:eastAsia="Arial" w:hAnsi="Helvetica" w:cs="Arial"/>
        </w:rPr>
      </w:pPr>
      <w:r w:rsidRPr="007931BD">
        <w:rPr>
          <w:rFonts w:ascii="Helvetica" w:eastAsia="Arial" w:hAnsi="Helvetica" w:cs="Arial"/>
        </w:rPr>
        <w:t>Contributed in team meetings.</w:t>
      </w:r>
    </w:p>
    <w:p w14:paraId="74B44F01" w14:textId="77777777" w:rsidR="00DA397A" w:rsidRPr="007931BD" w:rsidRDefault="00DA397A" w:rsidP="007931BD">
      <w:pPr>
        <w:pStyle w:val="ListParagraph"/>
        <w:numPr>
          <w:ilvl w:val="0"/>
          <w:numId w:val="29"/>
        </w:numPr>
        <w:rPr>
          <w:rFonts w:ascii="Helvetica" w:hAnsi="Helvetica"/>
        </w:rPr>
      </w:pPr>
      <w:r w:rsidRPr="007931BD">
        <w:rPr>
          <w:rFonts w:ascii="Helvetica" w:eastAsia="Arial" w:hAnsi="Helvetica" w:cs="Arial"/>
        </w:rPr>
        <w:t>Provided software assistance to others when possible.</w:t>
      </w:r>
    </w:p>
    <w:p w14:paraId="4447E27B" w14:textId="77777777" w:rsidR="00DA397A" w:rsidRPr="003A597A" w:rsidRDefault="00DA397A" w:rsidP="009310A0">
      <w:pPr>
        <w:rPr>
          <w:rFonts w:ascii="Helvetica" w:hAnsi="Helvetica"/>
        </w:rPr>
      </w:pPr>
    </w:p>
    <w:p w14:paraId="14C8721C" w14:textId="77777777" w:rsidR="00DA397A" w:rsidRPr="003A597A" w:rsidRDefault="00DA397A" w:rsidP="009310A0">
      <w:pPr>
        <w:rPr>
          <w:rFonts w:ascii="Helvetica" w:eastAsia="Arial" w:hAnsi="Helvetica" w:cs="Arial"/>
          <w:i/>
        </w:rPr>
      </w:pPr>
      <w:r w:rsidRPr="003A597A">
        <w:rPr>
          <w:rFonts w:ascii="Helvetica" w:eastAsia="Arial" w:hAnsi="Helvetica" w:cs="Arial"/>
          <w:b/>
        </w:rPr>
        <w:t>BET Animation</w:t>
      </w:r>
    </w:p>
    <w:p w14:paraId="68CE6573" w14:textId="5C57343C" w:rsidR="00DA397A" w:rsidRPr="003A597A" w:rsidRDefault="007931BD" w:rsidP="009310A0">
      <w:pPr>
        <w:keepNext/>
        <w:keepLines/>
        <w:widowControl/>
        <w:tabs>
          <w:tab w:val="right" w:pos="9360"/>
        </w:tabs>
        <w:rPr>
          <w:rFonts w:ascii="Helvetica" w:eastAsia="Arial" w:hAnsi="Helvetica" w:cs="Arial"/>
          <w:i/>
        </w:rPr>
      </w:pPr>
      <w:r>
        <w:rPr>
          <w:rFonts w:ascii="Helvetica" w:eastAsia="Arial" w:hAnsi="Helvetica" w:cs="Arial"/>
          <w:i/>
        </w:rPr>
        <w:t xml:space="preserve">Contract </w:t>
      </w:r>
      <w:r w:rsidR="00DA397A" w:rsidRPr="003A597A">
        <w:rPr>
          <w:rFonts w:ascii="Helvetica" w:eastAsia="Arial" w:hAnsi="Helvetica" w:cs="Arial"/>
          <w:i/>
        </w:rPr>
        <w:t>Animator</w:t>
      </w:r>
      <w:r w:rsidR="00C17652">
        <w:rPr>
          <w:rFonts w:ascii="Helvetica" w:eastAsia="Arial" w:hAnsi="Helvetica" w:cs="Arial"/>
          <w:i/>
        </w:rPr>
        <w:t xml:space="preserve"> </w:t>
      </w:r>
      <w:r w:rsidR="00DA397A" w:rsidRPr="003A597A">
        <w:rPr>
          <w:rFonts w:ascii="Helvetica" w:eastAsia="Arial" w:hAnsi="Helvetica" w:cs="Arial"/>
          <w:i/>
        </w:rPr>
        <w:t>/</w:t>
      </w:r>
      <w:r w:rsidR="00C17652">
        <w:rPr>
          <w:rFonts w:ascii="Helvetica" w:eastAsia="Arial" w:hAnsi="Helvetica" w:cs="Arial"/>
          <w:i/>
        </w:rPr>
        <w:t xml:space="preserve"> </w:t>
      </w:r>
      <w:r w:rsidR="00DA397A" w:rsidRPr="003A597A">
        <w:rPr>
          <w:rFonts w:ascii="Helvetica" w:eastAsia="Arial" w:hAnsi="Helvetica" w:cs="Arial"/>
          <w:i/>
        </w:rPr>
        <w:t>Rigger</w:t>
      </w:r>
      <w:r w:rsidR="00D57BCB" w:rsidRPr="003A597A">
        <w:rPr>
          <w:rFonts w:ascii="Helvetica" w:eastAsia="Arial" w:hAnsi="Helvetica" w:cs="Arial"/>
          <w:i/>
        </w:rPr>
        <w:tab/>
      </w:r>
      <w:r w:rsidR="00DA397A" w:rsidRPr="003A597A">
        <w:rPr>
          <w:rFonts w:ascii="Helvetica" w:eastAsia="Arial" w:hAnsi="Helvetica" w:cs="Arial"/>
          <w:i/>
        </w:rPr>
        <w:t>Oct. 2008</w:t>
      </w:r>
    </w:p>
    <w:p w14:paraId="66E0BD42" w14:textId="77777777" w:rsidR="0052748B" w:rsidRPr="003A597A" w:rsidRDefault="0052748B" w:rsidP="009310A0">
      <w:pPr>
        <w:keepNext/>
        <w:keepLines/>
        <w:widowControl/>
        <w:tabs>
          <w:tab w:val="right" w:pos="9360"/>
        </w:tabs>
        <w:rPr>
          <w:rFonts w:ascii="Helvetica" w:eastAsia="Arial" w:hAnsi="Helvetica" w:cs="Arial"/>
        </w:rPr>
      </w:pPr>
    </w:p>
    <w:p w14:paraId="5116DF58" w14:textId="77777777" w:rsidR="00DA397A" w:rsidRPr="007931BD" w:rsidRDefault="00DA397A" w:rsidP="007931BD">
      <w:pPr>
        <w:pStyle w:val="ListParagraph"/>
        <w:numPr>
          <w:ilvl w:val="0"/>
          <w:numId w:val="30"/>
        </w:numPr>
        <w:rPr>
          <w:rFonts w:ascii="Helvetica" w:eastAsia="Arial" w:hAnsi="Helvetica" w:cs="Arial"/>
          <w:b/>
        </w:rPr>
      </w:pPr>
      <w:r w:rsidRPr="007931BD">
        <w:rPr>
          <w:rFonts w:ascii="Helvetica" w:eastAsia="Arial" w:hAnsi="Helvetica" w:cs="Arial"/>
        </w:rPr>
        <w:t>Rigged and animated caricatures of famous musicians for BET Animation TV promotion concepts.</w:t>
      </w:r>
    </w:p>
    <w:p w14:paraId="44EC95A7" w14:textId="77777777" w:rsidR="00D35912" w:rsidRPr="003A597A" w:rsidRDefault="00D35912" w:rsidP="009310A0">
      <w:pPr>
        <w:rPr>
          <w:rFonts w:ascii="Helvetica" w:eastAsia="Arial" w:hAnsi="Helvetica" w:cs="Arial"/>
          <w:b/>
        </w:rPr>
      </w:pPr>
    </w:p>
    <w:p w14:paraId="75830264" w14:textId="77777777" w:rsidR="00DA397A" w:rsidRPr="003A597A" w:rsidRDefault="00DA397A" w:rsidP="009310A0">
      <w:pPr>
        <w:rPr>
          <w:rFonts w:ascii="Helvetica" w:eastAsia="Arial" w:hAnsi="Helvetica" w:cs="Arial"/>
          <w:i/>
        </w:rPr>
      </w:pPr>
      <w:r w:rsidRPr="003A597A">
        <w:rPr>
          <w:rFonts w:ascii="Helvetica" w:eastAsia="Arial" w:hAnsi="Helvetica" w:cs="Arial"/>
          <w:b/>
        </w:rPr>
        <w:t>Climax Group</w:t>
      </w:r>
    </w:p>
    <w:p w14:paraId="3DFFA4D9" w14:textId="74863F86" w:rsidR="00DA397A" w:rsidRPr="003A597A" w:rsidRDefault="00E100B9" w:rsidP="009310A0">
      <w:pPr>
        <w:keepNext/>
        <w:keepLines/>
        <w:widowControl/>
        <w:tabs>
          <w:tab w:val="right" w:pos="9360"/>
        </w:tabs>
        <w:rPr>
          <w:rFonts w:ascii="Helvetica" w:eastAsia="Arial" w:hAnsi="Helvetica" w:cs="Arial"/>
          <w:i/>
        </w:rPr>
      </w:pPr>
      <w:r w:rsidRPr="003A597A">
        <w:rPr>
          <w:rFonts w:ascii="Helvetica" w:eastAsia="Arial" w:hAnsi="Helvetica" w:cs="Arial"/>
          <w:i/>
        </w:rPr>
        <w:t>Prop</w:t>
      </w:r>
      <w:r w:rsidR="007931BD">
        <w:rPr>
          <w:rFonts w:ascii="Helvetica" w:eastAsia="Arial" w:hAnsi="Helvetica" w:cs="Arial"/>
          <w:i/>
        </w:rPr>
        <w:t xml:space="preserve"> </w:t>
      </w:r>
      <w:r w:rsidRPr="003A597A">
        <w:rPr>
          <w:rFonts w:ascii="Helvetica" w:eastAsia="Arial" w:hAnsi="Helvetica" w:cs="Arial"/>
          <w:i/>
        </w:rPr>
        <w:t>Artist Intern</w:t>
      </w:r>
      <w:r w:rsidRPr="003A597A">
        <w:rPr>
          <w:rFonts w:ascii="Helvetica" w:eastAsia="Arial" w:hAnsi="Helvetica" w:cs="Arial"/>
          <w:i/>
        </w:rPr>
        <w:tab/>
      </w:r>
      <w:r w:rsidR="00DA397A" w:rsidRPr="003A597A">
        <w:rPr>
          <w:rFonts w:ascii="Helvetica" w:eastAsia="Arial" w:hAnsi="Helvetica" w:cs="Arial"/>
          <w:i/>
        </w:rPr>
        <w:t>Jul. 2006 – Sep. 2006</w:t>
      </w:r>
    </w:p>
    <w:p w14:paraId="56C97474" w14:textId="77777777" w:rsidR="0052748B" w:rsidRPr="003A597A" w:rsidRDefault="0052748B" w:rsidP="009310A0">
      <w:pPr>
        <w:keepNext/>
        <w:keepLines/>
        <w:widowControl/>
        <w:tabs>
          <w:tab w:val="right" w:pos="9360"/>
        </w:tabs>
        <w:rPr>
          <w:rFonts w:ascii="Helvetica" w:eastAsia="Arial" w:hAnsi="Helvetica" w:cs="Arial"/>
        </w:rPr>
      </w:pPr>
    </w:p>
    <w:p w14:paraId="1363EFAD" w14:textId="248D8675" w:rsidR="00DA397A" w:rsidRPr="007931BD" w:rsidRDefault="009E1635" w:rsidP="007931BD">
      <w:pPr>
        <w:pStyle w:val="ListParagraph"/>
        <w:numPr>
          <w:ilvl w:val="0"/>
          <w:numId w:val="30"/>
        </w:numPr>
        <w:rPr>
          <w:rFonts w:ascii="Helvetica" w:eastAsia="Arial" w:hAnsi="Helvetica" w:cs="Arial"/>
        </w:rPr>
      </w:pPr>
      <w:r>
        <w:rPr>
          <w:rFonts w:ascii="Helvetica" w:eastAsia="Arial" w:hAnsi="Helvetica" w:cs="Arial"/>
        </w:rPr>
        <w:t>Modeled and textured prop</w:t>
      </w:r>
      <w:r w:rsidR="00DA397A" w:rsidRPr="007931BD">
        <w:rPr>
          <w:rFonts w:ascii="Helvetica" w:eastAsia="Arial" w:hAnsi="Helvetica" w:cs="Arial"/>
        </w:rPr>
        <w:t xml:space="preserve"> assets for “Silent Hill: Origins” on the PSP under the direction of </w:t>
      </w:r>
      <w:r w:rsidR="00BB1D53">
        <w:rPr>
          <w:rFonts w:ascii="Helvetica" w:eastAsia="Arial" w:hAnsi="Helvetica" w:cs="Arial"/>
        </w:rPr>
        <w:t>a Level Artist</w:t>
      </w:r>
      <w:r w:rsidR="00DA397A" w:rsidRPr="007931BD">
        <w:rPr>
          <w:rFonts w:ascii="Helvetica" w:eastAsia="Arial" w:hAnsi="Helvetica" w:cs="Arial"/>
        </w:rPr>
        <w:t>.</w:t>
      </w:r>
    </w:p>
    <w:p w14:paraId="7BEE8753" w14:textId="569F2A3D" w:rsidR="00DA397A" w:rsidRPr="007931BD" w:rsidRDefault="00BB1D53" w:rsidP="007931BD">
      <w:pPr>
        <w:pStyle w:val="ListParagraph"/>
        <w:numPr>
          <w:ilvl w:val="0"/>
          <w:numId w:val="30"/>
        </w:numPr>
        <w:rPr>
          <w:rFonts w:ascii="Helvetica" w:hAnsi="Helvetica"/>
        </w:rPr>
      </w:pPr>
      <w:r>
        <w:rPr>
          <w:rFonts w:ascii="Helvetica" w:eastAsia="Arial" w:hAnsi="Helvetica" w:cs="Arial"/>
        </w:rPr>
        <w:t>W</w:t>
      </w:r>
      <w:r w:rsidR="009B5EB3">
        <w:rPr>
          <w:rFonts w:ascii="Helvetica" w:eastAsia="Arial" w:hAnsi="Helvetica" w:cs="Arial"/>
        </w:rPr>
        <w:t xml:space="preserve">orked with other interns </w:t>
      </w:r>
      <w:r w:rsidR="00DA397A" w:rsidRPr="007931BD">
        <w:rPr>
          <w:rFonts w:ascii="Helvetica" w:eastAsia="Arial" w:hAnsi="Helvetica" w:cs="Arial"/>
        </w:rPr>
        <w:t xml:space="preserve">to organize and divide assigned work </w:t>
      </w:r>
      <w:r>
        <w:rPr>
          <w:rFonts w:ascii="Helvetica" w:eastAsia="Arial" w:hAnsi="Helvetica" w:cs="Arial"/>
        </w:rPr>
        <w:t>amongst ourselves</w:t>
      </w:r>
      <w:r w:rsidR="00DA397A" w:rsidRPr="007931BD">
        <w:rPr>
          <w:rFonts w:ascii="Helvetica" w:eastAsia="Arial" w:hAnsi="Helvetica" w:cs="Arial"/>
        </w:rPr>
        <w:t xml:space="preserve"> with the goal to complete work in a timely manner.</w:t>
      </w:r>
    </w:p>
    <w:p w14:paraId="5C8ED0EC" w14:textId="1BD9A0CD" w:rsidR="00DA397A" w:rsidRPr="003A597A" w:rsidRDefault="00DA397A" w:rsidP="009310A0">
      <w:pPr>
        <w:rPr>
          <w:rFonts w:ascii="Helvetica" w:eastAsia="Arial" w:hAnsi="Helvetica" w:cs="Arial"/>
          <w:b/>
        </w:rPr>
      </w:pPr>
      <w:r w:rsidRPr="003A597A">
        <w:rPr>
          <w:rFonts w:ascii="Helvetica" w:eastAsia="Arial" w:hAnsi="Helvetica" w:cs="Arial"/>
          <w:b/>
        </w:rPr>
        <w:lastRenderedPageBreak/>
        <w:t>Mods and Team Projects</w:t>
      </w:r>
      <w:r w:rsidR="0012364C">
        <w:rPr>
          <w:rFonts w:ascii="Helvetica" w:eastAsia="Arial" w:hAnsi="Helvetica" w:cs="Arial"/>
          <w:b/>
        </w:rPr>
        <w:t>:</w:t>
      </w:r>
    </w:p>
    <w:p w14:paraId="6DF1DA3A" w14:textId="77777777" w:rsidR="00DA397A" w:rsidRPr="003A597A" w:rsidRDefault="00DA397A" w:rsidP="009310A0">
      <w:pPr>
        <w:rPr>
          <w:rFonts w:ascii="Helvetica" w:hAnsi="Helvetica"/>
        </w:rPr>
      </w:pPr>
    </w:p>
    <w:p w14:paraId="724DE3DF" w14:textId="77777777" w:rsidR="00DA397A" w:rsidRPr="003A597A" w:rsidRDefault="00DA397A" w:rsidP="009310A0">
      <w:pPr>
        <w:rPr>
          <w:rFonts w:ascii="Helvetica" w:eastAsia="Arial" w:hAnsi="Helvetica" w:cs="Arial"/>
          <w:i/>
        </w:rPr>
      </w:pPr>
      <w:r w:rsidRPr="003A597A">
        <w:rPr>
          <w:rFonts w:ascii="Helvetica" w:eastAsia="Arial" w:hAnsi="Helvetica" w:cs="Arial"/>
          <w:b/>
        </w:rPr>
        <w:t>Red Giant Productions</w:t>
      </w:r>
    </w:p>
    <w:p w14:paraId="312BC525" w14:textId="5280F67F" w:rsidR="00DA397A" w:rsidRPr="003A597A" w:rsidRDefault="00E100B9" w:rsidP="009310A0">
      <w:pPr>
        <w:keepNext/>
        <w:keepLines/>
        <w:widowControl/>
        <w:tabs>
          <w:tab w:val="right" w:pos="9360"/>
        </w:tabs>
        <w:rPr>
          <w:rFonts w:ascii="Helvetica" w:hAnsi="Helvetica"/>
          <w:i/>
        </w:rPr>
      </w:pPr>
      <w:r w:rsidRPr="003A597A">
        <w:rPr>
          <w:rFonts w:ascii="Helvetica" w:eastAsia="Arial" w:hAnsi="Helvetica" w:cs="Arial"/>
          <w:i/>
        </w:rPr>
        <w:t>Generalist / Lighter</w:t>
      </w:r>
      <w:r w:rsidRPr="003A597A">
        <w:rPr>
          <w:rFonts w:ascii="Helvetica" w:eastAsia="Arial" w:hAnsi="Helvetica" w:cs="Arial"/>
          <w:i/>
        </w:rPr>
        <w:tab/>
      </w:r>
      <w:r w:rsidR="00DA397A" w:rsidRPr="003A597A">
        <w:rPr>
          <w:rFonts w:ascii="Helvetica" w:eastAsia="Arial" w:hAnsi="Helvetica" w:cs="Arial"/>
          <w:i/>
        </w:rPr>
        <w:t xml:space="preserve">Aug. 2008 – Jun. </w:t>
      </w:r>
      <w:r w:rsidR="00DA397A" w:rsidRPr="003A597A">
        <w:rPr>
          <w:rFonts w:ascii="Helvetica" w:hAnsi="Helvetica"/>
          <w:i/>
        </w:rPr>
        <w:t>2011</w:t>
      </w:r>
    </w:p>
    <w:p w14:paraId="09855A10" w14:textId="77777777" w:rsidR="0052748B" w:rsidRPr="003A597A" w:rsidRDefault="0052748B" w:rsidP="009310A0">
      <w:pPr>
        <w:keepNext/>
        <w:keepLines/>
        <w:widowControl/>
        <w:tabs>
          <w:tab w:val="right" w:pos="9360"/>
        </w:tabs>
        <w:rPr>
          <w:rFonts w:ascii="Helvetica" w:eastAsia="Arial" w:hAnsi="Helvetica" w:cs="Arial"/>
        </w:rPr>
      </w:pPr>
    </w:p>
    <w:p w14:paraId="7736DBE7" w14:textId="37B48E16" w:rsidR="00DA397A" w:rsidRPr="007931BD" w:rsidRDefault="00DA397A" w:rsidP="007931BD">
      <w:pPr>
        <w:pStyle w:val="ListParagraph"/>
        <w:numPr>
          <w:ilvl w:val="0"/>
          <w:numId w:val="31"/>
        </w:numPr>
        <w:rPr>
          <w:rFonts w:ascii="Helvetica" w:eastAsia="Arial" w:hAnsi="Helvetica" w:cs="Arial"/>
        </w:rPr>
      </w:pPr>
      <w:r w:rsidRPr="007931BD">
        <w:rPr>
          <w:rFonts w:ascii="Helvetica" w:eastAsia="Arial" w:hAnsi="Helvetica" w:cs="Arial"/>
        </w:rPr>
        <w:t>Work</w:t>
      </w:r>
      <w:r w:rsidR="0093228C" w:rsidRPr="007931BD">
        <w:rPr>
          <w:rFonts w:ascii="Helvetica" w:eastAsia="Arial" w:hAnsi="Helvetica" w:cs="Arial"/>
        </w:rPr>
        <w:t>ed</w:t>
      </w:r>
      <w:r w:rsidRPr="007931BD">
        <w:rPr>
          <w:rFonts w:ascii="Helvetica" w:eastAsia="Arial" w:hAnsi="Helvetica" w:cs="Arial"/>
        </w:rPr>
        <w:t xml:space="preserve"> on a 3D animated short titled “Where's My Teddy?”</w:t>
      </w:r>
    </w:p>
    <w:p w14:paraId="0E9F275B" w14:textId="5207AD2B" w:rsidR="00DA397A" w:rsidRPr="007931BD" w:rsidRDefault="0093228C" w:rsidP="007931BD">
      <w:pPr>
        <w:pStyle w:val="ListParagraph"/>
        <w:numPr>
          <w:ilvl w:val="0"/>
          <w:numId w:val="31"/>
        </w:numPr>
        <w:rPr>
          <w:rFonts w:ascii="Helvetica" w:hAnsi="Helvetica"/>
        </w:rPr>
      </w:pPr>
      <w:r w:rsidRPr="007931BD">
        <w:rPr>
          <w:rFonts w:ascii="Helvetica" w:eastAsia="Arial" w:hAnsi="Helvetica" w:cs="Arial"/>
        </w:rPr>
        <w:t>Created</w:t>
      </w:r>
      <w:r w:rsidR="00DA397A" w:rsidRPr="007931BD">
        <w:rPr>
          <w:rFonts w:ascii="Helvetica" w:eastAsia="Arial" w:hAnsi="Helvetica" w:cs="Arial"/>
        </w:rPr>
        <w:t xml:space="preserve"> several lighting setups to meet the needs of each shot, which includes solving most technical aspects related to lighting and assuring lighting consistency throughout the short.</w:t>
      </w:r>
    </w:p>
    <w:p w14:paraId="12DBCCF7" w14:textId="77777777" w:rsidR="00B54A25" w:rsidRDefault="00B54A25" w:rsidP="009310A0">
      <w:pPr>
        <w:rPr>
          <w:rFonts w:ascii="Helvetica" w:eastAsia="Arial" w:hAnsi="Helvetica" w:cs="Arial"/>
          <w:b/>
        </w:rPr>
      </w:pPr>
    </w:p>
    <w:p w14:paraId="6F17C35F" w14:textId="77777777" w:rsidR="00DA397A" w:rsidRPr="003A597A" w:rsidRDefault="00DA397A" w:rsidP="009310A0">
      <w:pPr>
        <w:rPr>
          <w:rFonts w:ascii="Helvetica" w:eastAsia="Arial" w:hAnsi="Helvetica" w:cs="Arial"/>
          <w:i/>
        </w:rPr>
      </w:pPr>
      <w:r w:rsidRPr="003A597A">
        <w:rPr>
          <w:rFonts w:ascii="Helvetica" w:eastAsia="Arial" w:hAnsi="Helvetica" w:cs="Arial"/>
          <w:b/>
        </w:rPr>
        <w:t>Game Wizards</w:t>
      </w:r>
    </w:p>
    <w:p w14:paraId="7DAF095F" w14:textId="4CCD9CF1" w:rsidR="00DA397A" w:rsidRPr="003A597A" w:rsidRDefault="00E100B9" w:rsidP="009310A0">
      <w:pPr>
        <w:keepNext/>
        <w:keepLines/>
        <w:widowControl/>
        <w:tabs>
          <w:tab w:val="right" w:pos="9360"/>
        </w:tabs>
        <w:rPr>
          <w:rFonts w:ascii="Helvetica" w:eastAsia="Arial" w:hAnsi="Helvetica" w:cs="Arial"/>
          <w:i/>
        </w:rPr>
      </w:pPr>
      <w:r w:rsidRPr="003A597A">
        <w:rPr>
          <w:rFonts w:ascii="Helvetica" w:eastAsia="Arial" w:hAnsi="Helvetica" w:cs="Arial"/>
          <w:i/>
        </w:rPr>
        <w:t>Animator</w:t>
      </w:r>
      <w:r w:rsidRPr="003A597A">
        <w:rPr>
          <w:rFonts w:ascii="Helvetica" w:eastAsia="Arial" w:hAnsi="Helvetica" w:cs="Arial"/>
          <w:i/>
        </w:rPr>
        <w:tab/>
      </w:r>
      <w:r w:rsidR="00DA397A" w:rsidRPr="003A597A">
        <w:rPr>
          <w:rFonts w:ascii="Helvetica" w:eastAsia="Arial" w:hAnsi="Helvetica" w:cs="Arial"/>
          <w:i/>
        </w:rPr>
        <w:t>Oct. 2010</w:t>
      </w:r>
    </w:p>
    <w:p w14:paraId="5BDCDC12" w14:textId="77777777" w:rsidR="0052748B" w:rsidRPr="003A597A" w:rsidRDefault="0052748B" w:rsidP="009310A0">
      <w:pPr>
        <w:keepNext/>
        <w:keepLines/>
        <w:widowControl/>
        <w:tabs>
          <w:tab w:val="right" w:pos="9360"/>
        </w:tabs>
        <w:rPr>
          <w:rFonts w:ascii="Helvetica" w:eastAsia="Arial" w:hAnsi="Helvetica" w:cs="Arial"/>
        </w:rPr>
      </w:pPr>
    </w:p>
    <w:p w14:paraId="3F077713" w14:textId="5D559BC7" w:rsidR="00DA397A" w:rsidRPr="007931BD" w:rsidRDefault="00DA397A" w:rsidP="007931BD">
      <w:pPr>
        <w:pStyle w:val="ListParagraph"/>
        <w:numPr>
          <w:ilvl w:val="0"/>
          <w:numId w:val="32"/>
        </w:numPr>
        <w:rPr>
          <w:rFonts w:ascii="Helvetica" w:eastAsia="Arial" w:hAnsi="Helvetica" w:cs="Arial"/>
          <w:i/>
        </w:rPr>
      </w:pPr>
      <w:r w:rsidRPr="007931BD">
        <w:rPr>
          <w:rFonts w:ascii="Helvetica" w:eastAsia="Arial" w:hAnsi="Helvetica" w:cs="Arial"/>
        </w:rPr>
        <w:t>Created key-frame run cycles for the U</w:t>
      </w:r>
      <w:r w:rsidR="005A3295">
        <w:rPr>
          <w:rFonts w:ascii="Helvetica" w:eastAsia="Arial" w:hAnsi="Helvetica" w:cs="Arial"/>
        </w:rPr>
        <w:t>nreal Development Kit</w:t>
      </w:r>
      <w:r w:rsidRPr="007931BD">
        <w:rPr>
          <w:rFonts w:ascii="Helvetica" w:eastAsia="Arial" w:hAnsi="Helvetica" w:cs="Arial"/>
        </w:rPr>
        <w:t xml:space="preserve"> mod “Obstakill</w:t>
      </w:r>
      <w:r w:rsidRPr="007931BD">
        <w:rPr>
          <w:rFonts w:ascii="Helvetica" w:eastAsia="Arial" w:hAnsi="Helvetica" w:cs="Arial"/>
          <w:b/>
        </w:rPr>
        <w:t>”.</w:t>
      </w:r>
    </w:p>
    <w:p w14:paraId="51292512" w14:textId="77777777" w:rsidR="0052748B" w:rsidRPr="003A597A" w:rsidRDefault="0052748B" w:rsidP="009310A0">
      <w:pPr>
        <w:rPr>
          <w:rFonts w:ascii="Helvetica" w:eastAsia="Arial" w:hAnsi="Helvetica" w:cs="Arial"/>
          <w:i/>
        </w:rPr>
      </w:pPr>
    </w:p>
    <w:p w14:paraId="1C6FED98" w14:textId="229B2C2B" w:rsidR="00DA397A" w:rsidRPr="003A597A" w:rsidRDefault="00121D20" w:rsidP="009310A0">
      <w:pPr>
        <w:keepNext/>
        <w:keepLines/>
        <w:widowControl/>
        <w:tabs>
          <w:tab w:val="right" w:pos="9360"/>
        </w:tabs>
        <w:rPr>
          <w:rFonts w:ascii="Helvetica" w:eastAsia="Arial" w:hAnsi="Helvetica" w:cs="Arial"/>
          <w:i/>
        </w:rPr>
      </w:pPr>
      <w:r w:rsidRPr="003A597A">
        <w:rPr>
          <w:rFonts w:ascii="Helvetica" w:eastAsia="Arial" w:hAnsi="Helvetica" w:cs="Arial"/>
          <w:i/>
        </w:rPr>
        <w:t>Technical Animator</w:t>
      </w:r>
      <w:r w:rsidRPr="003A597A">
        <w:rPr>
          <w:rFonts w:ascii="Helvetica" w:eastAsia="Arial" w:hAnsi="Helvetica" w:cs="Arial"/>
          <w:i/>
        </w:rPr>
        <w:tab/>
      </w:r>
      <w:r w:rsidR="00DA397A" w:rsidRPr="003A597A">
        <w:rPr>
          <w:rFonts w:ascii="Helvetica" w:eastAsia="Arial" w:hAnsi="Helvetica" w:cs="Arial"/>
          <w:i/>
        </w:rPr>
        <w:t>Oct. 2008 – Dec. 2008</w:t>
      </w:r>
    </w:p>
    <w:p w14:paraId="42F38A96" w14:textId="77777777" w:rsidR="0052748B" w:rsidRPr="003A597A" w:rsidRDefault="0052748B" w:rsidP="009310A0">
      <w:pPr>
        <w:keepNext/>
        <w:keepLines/>
        <w:widowControl/>
        <w:tabs>
          <w:tab w:val="right" w:pos="9360"/>
        </w:tabs>
        <w:rPr>
          <w:rFonts w:ascii="Helvetica" w:eastAsia="Arial" w:hAnsi="Helvetica" w:cs="Arial"/>
        </w:rPr>
      </w:pPr>
    </w:p>
    <w:p w14:paraId="0CFAA3F5" w14:textId="3B98D6E9" w:rsidR="00DA397A" w:rsidRPr="007931BD" w:rsidRDefault="00DA397A" w:rsidP="007931BD">
      <w:pPr>
        <w:pStyle w:val="ListParagraph"/>
        <w:numPr>
          <w:ilvl w:val="0"/>
          <w:numId w:val="32"/>
        </w:numPr>
        <w:rPr>
          <w:rFonts w:ascii="Helvetica" w:eastAsia="Arial" w:hAnsi="Helvetica" w:cs="Arial"/>
          <w:i/>
        </w:rPr>
      </w:pPr>
      <w:r w:rsidRPr="007931BD">
        <w:rPr>
          <w:rFonts w:ascii="Helvetica" w:eastAsia="Arial" w:hAnsi="Helvetica" w:cs="Arial"/>
        </w:rPr>
        <w:t>Re-targeted and cleaned up motion captured data, added key-frame animation where needed, created animation loops, set up facial rigs as well as animate them for characters in the U</w:t>
      </w:r>
      <w:r w:rsidR="005A3295">
        <w:rPr>
          <w:rFonts w:ascii="Helvetica" w:eastAsia="Arial" w:hAnsi="Helvetica" w:cs="Arial"/>
        </w:rPr>
        <w:t xml:space="preserve">nreal Engine </w:t>
      </w:r>
      <w:r w:rsidRPr="007931BD">
        <w:rPr>
          <w:rFonts w:ascii="Helvetica" w:eastAsia="Arial" w:hAnsi="Helvetica" w:cs="Arial"/>
        </w:rPr>
        <w:t>3 mod “Boiler Plate”.</w:t>
      </w:r>
    </w:p>
    <w:p w14:paraId="5DD50B8E" w14:textId="77777777" w:rsidR="0052748B" w:rsidRPr="003A597A" w:rsidRDefault="0052748B" w:rsidP="009310A0">
      <w:pPr>
        <w:rPr>
          <w:rFonts w:ascii="Helvetica" w:eastAsia="Arial" w:hAnsi="Helvetica" w:cs="Arial"/>
          <w:i/>
        </w:rPr>
      </w:pPr>
    </w:p>
    <w:p w14:paraId="0670A947" w14:textId="61F0A31A" w:rsidR="00DA397A" w:rsidRPr="003A597A" w:rsidRDefault="00121D20" w:rsidP="009310A0">
      <w:pPr>
        <w:keepNext/>
        <w:keepLines/>
        <w:widowControl/>
        <w:tabs>
          <w:tab w:val="right" w:pos="9360"/>
        </w:tabs>
        <w:rPr>
          <w:rFonts w:ascii="Helvetica" w:eastAsia="Arial" w:hAnsi="Helvetica" w:cs="Arial"/>
          <w:i/>
        </w:rPr>
      </w:pPr>
      <w:r w:rsidRPr="003A597A">
        <w:rPr>
          <w:rFonts w:ascii="Helvetica" w:eastAsia="Arial" w:hAnsi="Helvetica" w:cs="Arial"/>
          <w:i/>
        </w:rPr>
        <w:t>Character Rigger</w:t>
      </w:r>
      <w:r w:rsidRPr="003A597A">
        <w:rPr>
          <w:rFonts w:ascii="Helvetica" w:eastAsia="Arial" w:hAnsi="Helvetica" w:cs="Arial"/>
          <w:i/>
        </w:rPr>
        <w:tab/>
      </w:r>
      <w:r w:rsidR="00DA397A" w:rsidRPr="003A597A">
        <w:rPr>
          <w:rFonts w:ascii="Helvetica" w:eastAsia="Arial" w:hAnsi="Helvetica" w:cs="Arial"/>
          <w:i/>
        </w:rPr>
        <w:t>Apr. 2009</w:t>
      </w:r>
    </w:p>
    <w:p w14:paraId="1418737D" w14:textId="77777777" w:rsidR="0052748B" w:rsidRPr="003A597A" w:rsidRDefault="0052748B" w:rsidP="009310A0">
      <w:pPr>
        <w:keepNext/>
        <w:keepLines/>
        <w:widowControl/>
        <w:tabs>
          <w:tab w:val="right" w:pos="9360"/>
        </w:tabs>
        <w:rPr>
          <w:rFonts w:ascii="Helvetica" w:eastAsia="Arial" w:hAnsi="Helvetica" w:cs="Arial"/>
        </w:rPr>
      </w:pPr>
    </w:p>
    <w:p w14:paraId="2B1AAFE8" w14:textId="5E5317EC" w:rsidR="00DA397A" w:rsidRPr="007931BD" w:rsidRDefault="00DA397A" w:rsidP="007931BD">
      <w:pPr>
        <w:pStyle w:val="ListParagraph"/>
        <w:numPr>
          <w:ilvl w:val="0"/>
          <w:numId w:val="32"/>
        </w:numPr>
        <w:rPr>
          <w:rFonts w:ascii="Helvetica" w:eastAsia="Arial" w:hAnsi="Helvetica" w:cs="Arial"/>
          <w:i/>
        </w:rPr>
      </w:pPr>
      <w:r w:rsidRPr="007931BD">
        <w:rPr>
          <w:rFonts w:ascii="Helvetica" w:eastAsia="Arial" w:hAnsi="Helvetica" w:cs="Arial"/>
        </w:rPr>
        <w:t xml:space="preserve">Rigged </w:t>
      </w:r>
      <w:r w:rsidR="005A3295">
        <w:rPr>
          <w:rFonts w:ascii="Helvetica" w:eastAsia="Arial" w:hAnsi="Helvetica" w:cs="Arial"/>
        </w:rPr>
        <w:t>mechanical boss character</w:t>
      </w:r>
      <w:r w:rsidRPr="007931BD">
        <w:rPr>
          <w:rFonts w:ascii="Helvetica" w:eastAsia="Arial" w:hAnsi="Helvetica" w:cs="Arial"/>
        </w:rPr>
        <w:t xml:space="preserve"> for the U</w:t>
      </w:r>
      <w:r w:rsidR="005A3295">
        <w:rPr>
          <w:rFonts w:ascii="Helvetica" w:eastAsia="Arial" w:hAnsi="Helvetica" w:cs="Arial"/>
        </w:rPr>
        <w:t xml:space="preserve">nreal Engine </w:t>
      </w:r>
      <w:r w:rsidRPr="007931BD">
        <w:rPr>
          <w:rFonts w:ascii="Helvetica" w:eastAsia="Arial" w:hAnsi="Helvetica" w:cs="Arial"/>
        </w:rPr>
        <w:t>3 mod “Starfall”.</w:t>
      </w:r>
    </w:p>
    <w:p w14:paraId="405D7EC4" w14:textId="77777777" w:rsidR="0052748B" w:rsidRPr="003A597A" w:rsidRDefault="0052748B" w:rsidP="009310A0">
      <w:pPr>
        <w:rPr>
          <w:rFonts w:ascii="Helvetica" w:eastAsia="Arial" w:hAnsi="Helvetica" w:cs="Arial"/>
          <w:i/>
        </w:rPr>
      </w:pPr>
    </w:p>
    <w:p w14:paraId="39DB2A14" w14:textId="1971CD50" w:rsidR="00DA397A" w:rsidRPr="003A597A" w:rsidRDefault="00DA397A" w:rsidP="009310A0">
      <w:pPr>
        <w:keepNext/>
        <w:keepLines/>
        <w:widowControl/>
        <w:tabs>
          <w:tab w:val="right" w:pos="9360"/>
        </w:tabs>
        <w:rPr>
          <w:rFonts w:ascii="Helvetica" w:eastAsia="Arial" w:hAnsi="Helvetica" w:cs="Arial"/>
          <w:i/>
        </w:rPr>
      </w:pPr>
      <w:r w:rsidRPr="003A597A">
        <w:rPr>
          <w:rFonts w:ascii="Helvetica" w:eastAsia="Arial" w:hAnsi="Helvetica" w:cs="Arial"/>
          <w:i/>
        </w:rPr>
        <w:t>Animator</w:t>
      </w:r>
      <w:r w:rsidR="00121D20" w:rsidRPr="003A597A">
        <w:rPr>
          <w:rFonts w:ascii="Helvetica" w:eastAsia="Arial" w:hAnsi="Helvetica" w:cs="Arial"/>
          <w:i/>
        </w:rPr>
        <w:tab/>
      </w:r>
      <w:r w:rsidRPr="003A597A">
        <w:rPr>
          <w:rFonts w:ascii="Helvetica" w:eastAsia="Arial" w:hAnsi="Helvetica" w:cs="Arial"/>
          <w:i/>
        </w:rPr>
        <w:t>Apr. 2006 – Jun. 2006</w:t>
      </w:r>
    </w:p>
    <w:p w14:paraId="09133178" w14:textId="77777777" w:rsidR="0052748B" w:rsidRPr="003A597A" w:rsidRDefault="0052748B" w:rsidP="009310A0">
      <w:pPr>
        <w:keepNext/>
        <w:keepLines/>
        <w:widowControl/>
        <w:tabs>
          <w:tab w:val="right" w:pos="9360"/>
        </w:tabs>
        <w:rPr>
          <w:rFonts w:ascii="Helvetica" w:eastAsia="Arial" w:hAnsi="Helvetica" w:cs="Arial"/>
        </w:rPr>
      </w:pPr>
    </w:p>
    <w:p w14:paraId="27EA1018" w14:textId="2FDD7318" w:rsidR="00DA397A" w:rsidRPr="003A597A" w:rsidRDefault="00DA397A" w:rsidP="009310A0">
      <w:pPr>
        <w:numPr>
          <w:ilvl w:val="0"/>
          <w:numId w:val="3"/>
        </w:numPr>
        <w:ind w:hanging="360"/>
        <w:rPr>
          <w:rFonts w:ascii="Helvetica" w:hAnsi="Helvetica"/>
        </w:rPr>
      </w:pPr>
      <w:r w:rsidRPr="003A597A">
        <w:rPr>
          <w:rFonts w:ascii="Helvetica" w:eastAsia="Arial" w:hAnsi="Helvetica" w:cs="Arial"/>
        </w:rPr>
        <w:t>Created key-frame dodge, death, jump, and run cycle animations for playable characters in the U</w:t>
      </w:r>
      <w:r w:rsidR="005A3295">
        <w:rPr>
          <w:rFonts w:ascii="Helvetica" w:eastAsia="Arial" w:hAnsi="Helvetica" w:cs="Arial"/>
        </w:rPr>
        <w:t xml:space="preserve">nreal Engine </w:t>
      </w:r>
      <w:r w:rsidR="00EE7093">
        <w:rPr>
          <w:rFonts w:ascii="Helvetica" w:eastAsia="Arial" w:hAnsi="Helvetica" w:cs="Arial"/>
        </w:rPr>
        <w:t xml:space="preserve">2 mod </w:t>
      </w:r>
      <w:r w:rsidRPr="003A597A">
        <w:rPr>
          <w:rFonts w:ascii="Helvetica" w:eastAsia="Arial" w:hAnsi="Helvetica" w:cs="Arial"/>
        </w:rPr>
        <w:t>“Monster Smash”.</w:t>
      </w:r>
    </w:p>
    <w:p w14:paraId="59781F7D" w14:textId="77777777" w:rsidR="00DA397A" w:rsidRPr="003A597A" w:rsidRDefault="00DA397A" w:rsidP="009310A0">
      <w:pPr>
        <w:rPr>
          <w:rFonts w:ascii="Helvetica" w:hAnsi="Helvetica"/>
        </w:rPr>
      </w:pPr>
    </w:p>
    <w:p w14:paraId="705CF625" w14:textId="326E43B9" w:rsidR="00DA397A" w:rsidRPr="003A597A" w:rsidRDefault="00DA397A" w:rsidP="009310A0">
      <w:pPr>
        <w:rPr>
          <w:rFonts w:ascii="Helvetica" w:hAnsi="Helvetica"/>
        </w:rPr>
      </w:pPr>
      <w:r w:rsidRPr="003A597A">
        <w:rPr>
          <w:rFonts w:ascii="Helvetica" w:eastAsia="Arial" w:hAnsi="Helvetica" w:cs="Arial"/>
          <w:b/>
        </w:rPr>
        <w:t>Education</w:t>
      </w:r>
      <w:r w:rsidR="004018EF">
        <w:rPr>
          <w:rFonts w:ascii="Helvetica" w:eastAsia="Arial" w:hAnsi="Helvetica" w:cs="Arial"/>
          <w:b/>
        </w:rPr>
        <w:t>:</w:t>
      </w:r>
    </w:p>
    <w:p w14:paraId="395BCD52" w14:textId="77777777" w:rsidR="00DA397A" w:rsidRPr="003A597A" w:rsidRDefault="00DA397A" w:rsidP="009310A0">
      <w:pPr>
        <w:rPr>
          <w:rFonts w:ascii="Helvetica" w:hAnsi="Helvetica"/>
        </w:rPr>
      </w:pPr>
    </w:p>
    <w:p w14:paraId="11E0A194" w14:textId="77777777" w:rsidR="00DA397A" w:rsidRPr="003A597A" w:rsidRDefault="00DA397A" w:rsidP="009310A0">
      <w:pPr>
        <w:rPr>
          <w:rFonts w:ascii="Helvetica" w:eastAsia="Arial" w:hAnsi="Helvetica" w:cs="Arial"/>
        </w:rPr>
      </w:pPr>
      <w:r w:rsidRPr="003A597A">
        <w:rPr>
          <w:rFonts w:ascii="Helvetica" w:eastAsia="Arial" w:hAnsi="Helvetica" w:cs="Arial"/>
        </w:rPr>
        <w:t>Art Institute of California - Los Angeles</w:t>
      </w:r>
    </w:p>
    <w:p w14:paraId="71A3559F" w14:textId="5739C7A1" w:rsidR="00DA397A" w:rsidRPr="003A597A" w:rsidRDefault="00DA397A" w:rsidP="009310A0">
      <w:pPr>
        <w:keepNext/>
        <w:keepLines/>
        <w:widowControl/>
        <w:tabs>
          <w:tab w:val="right" w:pos="9360"/>
        </w:tabs>
        <w:rPr>
          <w:rFonts w:ascii="Helvetica" w:hAnsi="Helvetica"/>
        </w:rPr>
      </w:pPr>
      <w:r w:rsidRPr="003A597A">
        <w:rPr>
          <w:rFonts w:ascii="Helvetica" w:eastAsia="Arial" w:hAnsi="Helvetica" w:cs="Arial"/>
        </w:rPr>
        <w:t>Bachelor of Science in Game Art &amp; Design</w:t>
      </w:r>
      <w:r w:rsidR="00121D20" w:rsidRPr="003A597A">
        <w:rPr>
          <w:rFonts w:ascii="Helvetica" w:eastAsia="Arial" w:hAnsi="Helvetica" w:cs="Arial"/>
        </w:rPr>
        <w:tab/>
      </w:r>
      <w:r w:rsidR="00121D20" w:rsidRPr="003A597A">
        <w:rPr>
          <w:rFonts w:ascii="Helvetica" w:eastAsia="Arial" w:hAnsi="Helvetica" w:cs="Arial"/>
          <w:i/>
        </w:rPr>
        <w:t>Dec. 2010</w:t>
      </w:r>
    </w:p>
    <w:sectPr w:rsidR="00DA397A" w:rsidRPr="003A597A">
      <w:pgSz w:w="12240" w:h="15840"/>
      <w:pgMar w:top="1440" w:right="1440" w:bottom="1440" w:left="1440" w:header="720" w:footer="720" w:gutter="0"/>
      <w:cols w:space="72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firstLine="360"/>
      </w:pPr>
      <w:rPr>
        <w:rFonts w:ascii="Arial" w:hAnsi="Arial" w:cs="Arial"/>
        <w:b w:val="0"/>
        <w:i w:val="0"/>
        <w:caps w:val="0"/>
        <w:smallCaps w:val="0"/>
        <w:strike w:val="0"/>
        <w:dstrike w:val="0"/>
        <w:color w:val="000000"/>
        <w:position w:val="0"/>
        <w:sz w:val="20"/>
        <w:u w:val="none"/>
        <w:vertAlign w:val="baseline"/>
      </w:rPr>
    </w:lvl>
    <w:lvl w:ilvl="1">
      <w:start w:val="1"/>
      <w:numFmt w:val="bullet"/>
      <w:lvlText w:val="●"/>
      <w:lvlJc w:val="left"/>
      <w:pPr>
        <w:tabs>
          <w:tab w:val="num" w:pos="0"/>
        </w:tabs>
        <w:ind w:left="1080" w:firstLine="720"/>
      </w:pPr>
      <w:rPr>
        <w:rFonts w:ascii="Arial" w:hAnsi="Arial" w:cs="Arial"/>
        <w:b w:val="0"/>
        <w:i w:val="0"/>
        <w:caps w:val="0"/>
        <w:smallCaps w:val="0"/>
        <w:strike w:val="0"/>
        <w:dstrike w:val="0"/>
        <w:color w:val="000000"/>
        <w:position w:val="0"/>
        <w:sz w:val="20"/>
        <w:u w:val="none"/>
        <w:vertAlign w:val="baseline"/>
      </w:rPr>
    </w:lvl>
    <w:lvl w:ilvl="2">
      <w:start w:val="1"/>
      <w:numFmt w:val="bullet"/>
      <w:lvlText w:val="●"/>
      <w:lvlJc w:val="left"/>
      <w:pPr>
        <w:tabs>
          <w:tab w:val="num" w:pos="0"/>
        </w:tabs>
        <w:ind w:left="1440" w:firstLine="1080"/>
      </w:pPr>
      <w:rPr>
        <w:rFonts w:ascii="Arial" w:hAnsi="Arial" w:cs="Arial"/>
        <w:b w:val="0"/>
        <w:i w:val="0"/>
        <w:caps w:val="0"/>
        <w:smallCaps w:val="0"/>
        <w:strike w:val="0"/>
        <w:dstrike w:val="0"/>
        <w:color w:val="000000"/>
        <w:position w:val="0"/>
        <w:sz w:val="20"/>
        <w:u w:val="none"/>
        <w:vertAlign w:val="baseline"/>
      </w:rPr>
    </w:lvl>
    <w:lvl w:ilvl="3">
      <w:start w:val="1"/>
      <w:numFmt w:val="bullet"/>
      <w:lvlText w:val="●"/>
      <w:lvlJc w:val="left"/>
      <w:pPr>
        <w:tabs>
          <w:tab w:val="num" w:pos="0"/>
        </w:tabs>
        <w:ind w:left="1800" w:firstLine="1440"/>
      </w:pPr>
      <w:rPr>
        <w:rFonts w:ascii="Arial" w:hAnsi="Arial" w:cs="Arial"/>
        <w:b w:val="0"/>
        <w:i w:val="0"/>
        <w:caps w:val="0"/>
        <w:smallCaps w:val="0"/>
        <w:strike w:val="0"/>
        <w:dstrike w:val="0"/>
        <w:color w:val="000000"/>
        <w:position w:val="0"/>
        <w:sz w:val="20"/>
        <w:u w:val="none"/>
        <w:vertAlign w:val="baseline"/>
      </w:rPr>
    </w:lvl>
    <w:lvl w:ilvl="4">
      <w:start w:val="1"/>
      <w:numFmt w:val="bullet"/>
      <w:lvlText w:val="●"/>
      <w:lvlJc w:val="left"/>
      <w:pPr>
        <w:tabs>
          <w:tab w:val="num" w:pos="0"/>
        </w:tabs>
        <w:ind w:left="2160" w:firstLine="1800"/>
      </w:pPr>
      <w:rPr>
        <w:rFonts w:ascii="Arial" w:hAnsi="Arial" w:cs="Arial"/>
        <w:b w:val="0"/>
        <w:i w:val="0"/>
        <w:caps w:val="0"/>
        <w:smallCaps w:val="0"/>
        <w:strike w:val="0"/>
        <w:dstrike w:val="0"/>
        <w:color w:val="000000"/>
        <w:position w:val="0"/>
        <w:sz w:val="20"/>
        <w:u w:val="none"/>
        <w:vertAlign w:val="baseline"/>
      </w:rPr>
    </w:lvl>
    <w:lvl w:ilvl="5">
      <w:start w:val="1"/>
      <w:numFmt w:val="bullet"/>
      <w:lvlText w:val="●"/>
      <w:lvlJc w:val="left"/>
      <w:pPr>
        <w:tabs>
          <w:tab w:val="num" w:pos="0"/>
        </w:tabs>
        <w:ind w:left="2520" w:firstLine="2160"/>
      </w:pPr>
      <w:rPr>
        <w:rFonts w:ascii="Arial" w:hAnsi="Arial" w:cs="Arial"/>
        <w:b w:val="0"/>
        <w:i w:val="0"/>
        <w:caps w:val="0"/>
        <w:smallCaps w:val="0"/>
        <w:strike w:val="0"/>
        <w:dstrike w:val="0"/>
        <w:color w:val="000000"/>
        <w:position w:val="0"/>
        <w:sz w:val="20"/>
        <w:u w:val="none"/>
        <w:vertAlign w:val="baseline"/>
      </w:rPr>
    </w:lvl>
    <w:lvl w:ilvl="6">
      <w:start w:val="1"/>
      <w:numFmt w:val="bullet"/>
      <w:lvlText w:val="●"/>
      <w:lvlJc w:val="left"/>
      <w:pPr>
        <w:tabs>
          <w:tab w:val="num" w:pos="0"/>
        </w:tabs>
        <w:ind w:left="2880" w:firstLine="2520"/>
      </w:pPr>
      <w:rPr>
        <w:rFonts w:ascii="Arial" w:hAnsi="Arial" w:cs="Arial"/>
        <w:b w:val="0"/>
        <w:i w:val="0"/>
        <w:caps w:val="0"/>
        <w:smallCaps w:val="0"/>
        <w:strike w:val="0"/>
        <w:dstrike w:val="0"/>
        <w:color w:val="000000"/>
        <w:position w:val="0"/>
        <w:sz w:val="20"/>
        <w:u w:val="none"/>
        <w:vertAlign w:val="baseline"/>
      </w:rPr>
    </w:lvl>
    <w:lvl w:ilvl="7">
      <w:start w:val="1"/>
      <w:numFmt w:val="bullet"/>
      <w:lvlText w:val="●"/>
      <w:lvlJc w:val="left"/>
      <w:pPr>
        <w:tabs>
          <w:tab w:val="num" w:pos="0"/>
        </w:tabs>
        <w:ind w:left="3240" w:firstLine="2880"/>
      </w:pPr>
      <w:rPr>
        <w:rFonts w:ascii="Arial" w:hAnsi="Arial" w:cs="Arial"/>
        <w:b w:val="0"/>
        <w:i w:val="0"/>
        <w:caps w:val="0"/>
        <w:smallCaps w:val="0"/>
        <w:strike w:val="0"/>
        <w:dstrike w:val="0"/>
        <w:color w:val="000000"/>
        <w:position w:val="0"/>
        <w:sz w:val="20"/>
        <w:u w:val="none"/>
        <w:vertAlign w:val="baseline"/>
      </w:rPr>
    </w:lvl>
    <w:lvl w:ilvl="8">
      <w:start w:val="1"/>
      <w:numFmt w:val="bullet"/>
      <w:lvlText w:val="●"/>
      <w:lvlJc w:val="left"/>
      <w:pPr>
        <w:tabs>
          <w:tab w:val="num" w:pos="0"/>
        </w:tabs>
        <w:ind w:left="3600" w:firstLine="3240"/>
      </w:pPr>
      <w:rPr>
        <w:rFonts w:ascii="Arial" w:hAnsi="Arial" w:cs="Arial"/>
        <w:b w:val="0"/>
        <w:i w:val="0"/>
        <w:caps w:val="0"/>
        <w:smallCaps w:val="0"/>
        <w:strike w:val="0"/>
        <w:dstrike w:val="0"/>
        <w:color w:val="000000"/>
        <w:position w:val="0"/>
        <w:sz w:val="20"/>
        <w:u w:val="none"/>
        <w:vertAlign w:val="baseline"/>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firstLine="360"/>
      </w:pPr>
      <w:rPr>
        <w:rFonts w:ascii="Arial" w:hAnsi="Arial" w:cs="Arial"/>
        <w:b w:val="0"/>
        <w:i w:val="0"/>
        <w:caps w:val="0"/>
        <w:smallCaps w:val="0"/>
        <w:strike w:val="0"/>
        <w:dstrike w:val="0"/>
        <w:color w:val="000000"/>
        <w:position w:val="0"/>
        <w:sz w:val="20"/>
        <w:u w:val="none"/>
        <w:vertAlign w:val="baseline"/>
      </w:rPr>
    </w:lvl>
    <w:lvl w:ilvl="1">
      <w:start w:val="1"/>
      <w:numFmt w:val="bullet"/>
      <w:lvlText w:val="●"/>
      <w:lvlJc w:val="left"/>
      <w:pPr>
        <w:tabs>
          <w:tab w:val="num" w:pos="0"/>
        </w:tabs>
        <w:ind w:left="1080" w:firstLine="720"/>
      </w:pPr>
      <w:rPr>
        <w:rFonts w:ascii="Arial" w:hAnsi="Arial" w:cs="Arial"/>
        <w:b w:val="0"/>
        <w:i w:val="0"/>
        <w:caps w:val="0"/>
        <w:smallCaps w:val="0"/>
        <w:strike w:val="0"/>
        <w:dstrike w:val="0"/>
        <w:color w:val="000000"/>
        <w:position w:val="0"/>
        <w:sz w:val="20"/>
        <w:u w:val="none"/>
        <w:vertAlign w:val="baseline"/>
      </w:rPr>
    </w:lvl>
    <w:lvl w:ilvl="2">
      <w:start w:val="1"/>
      <w:numFmt w:val="bullet"/>
      <w:lvlText w:val="●"/>
      <w:lvlJc w:val="left"/>
      <w:pPr>
        <w:tabs>
          <w:tab w:val="num" w:pos="0"/>
        </w:tabs>
        <w:ind w:left="1440" w:firstLine="1080"/>
      </w:pPr>
      <w:rPr>
        <w:rFonts w:ascii="Arial" w:hAnsi="Arial" w:cs="Arial"/>
        <w:b w:val="0"/>
        <w:i w:val="0"/>
        <w:caps w:val="0"/>
        <w:smallCaps w:val="0"/>
        <w:strike w:val="0"/>
        <w:dstrike w:val="0"/>
        <w:color w:val="000000"/>
        <w:position w:val="0"/>
        <w:sz w:val="20"/>
        <w:u w:val="none"/>
        <w:vertAlign w:val="baseline"/>
      </w:rPr>
    </w:lvl>
    <w:lvl w:ilvl="3">
      <w:start w:val="1"/>
      <w:numFmt w:val="bullet"/>
      <w:lvlText w:val="●"/>
      <w:lvlJc w:val="left"/>
      <w:pPr>
        <w:tabs>
          <w:tab w:val="num" w:pos="0"/>
        </w:tabs>
        <w:ind w:left="1800" w:firstLine="1440"/>
      </w:pPr>
      <w:rPr>
        <w:rFonts w:ascii="Arial" w:hAnsi="Arial" w:cs="Arial"/>
        <w:b w:val="0"/>
        <w:i w:val="0"/>
        <w:caps w:val="0"/>
        <w:smallCaps w:val="0"/>
        <w:strike w:val="0"/>
        <w:dstrike w:val="0"/>
        <w:color w:val="000000"/>
        <w:position w:val="0"/>
        <w:sz w:val="20"/>
        <w:u w:val="none"/>
        <w:vertAlign w:val="baseline"/>
      </w:rPr>
    </w:lvl>
    <w:lvl w:ilvl="4">
      <w:start w:val="1"/>
      <w:numFmt w:val="bullet"/>
      <w:lvlText w:val="●"/>
      <w:lvlJc w:val="left"/>
      <w:pPr>
        <w:tabs>
          <w:tab w:val="num" w:pos="0"/>
        </w:tabs>
        <w:ind w:left="2160" w:firstLine="1800"/>
      </w:pPr>
      <w:rPr>
        <w:rFonts w:ascii="Arial" w:hAnsi="Arial" w:cs="Arial"/>
        <w:b w:val="0"/>
        <w:i w:val="0"/>
        <w:caps w:val="0"/>
        <w:smallCaps w:val="0"/>
        <w:strike w:val="0"/>
        <w:dstrike w:val="0"/>
        <w:color w:val="000000"/>
        <w:position w:val="0"/>
        <w:sz w:val="20"/>
        <w:u w:val="none"/>
        <w:vertAlign w:val="baseline"/>
      </w:rPr>
    </w:lvl>
    <w:lvl w:ilvl="5">
      <w:start w:val="1"/>
      <w:numFmt w:val="bullet"/>
      <w:lvlText w:val="●"/>
      <w:lvlJc w:val="left"/>
      <w:pPr>
        <w:tabs>
          <w:tab w:val="num" w:pos="0"/>
        </w:tabs>
        <w:ind w:left="2520" w:firstLine="2160"/>
      </w:pPr>
      <w:rPr>
        <w:rFonts w:ascii="Arial" w:hAnsi="Arial" w:cs="Arial"/>
        <w:b w:val="0"/>
        <w:i w:val="0"/>
        <w:caps w:val="0"/>
        <w:smallCaps w:val="0"/>
        <w:strike w:val="0"/>
        <w:dstrike w:val="0"/>
        <w:color w:val="000000"/>
        <w:position w:val="0"/>
        <w:sz w:val="20"/>
        <w:u w:val="none"/>
        <w:vertAlign w:val="baseline"/>
      </w:rPr>
    </w:lvl>
    <w:lvl w:ilvl="6">
      <w:start w:val="1"/>
      <w:numFmt w:val="bullet"/>
      <w:lvlText w:val="●"/>
      <w:lvlJc w:val="left"/>
      <w:pPr>
        <w:tabs>
          <w:tab w:val="num" w:pos="0"/>
        </w:tabs>
        <w:ind w:left="2880" w:firstLine="2520"/>
      </w:pPr>
      <w:rPr>
        <w:rFonts w:ascii="Arial" w:hAnsi="Arial" w:cs="Arial"/>
        <w:b w:val="0"/>
        <w:i w:val="0"/>
        <w:caps w:val="0"/>
        <w:smallCaps w:val="0"/>
        <w:strike w:val="0"/>
        <w:dstrike w:val="0"/>
        <w:color w:val="000000"/>
        <w:position w:val="0"/>
        <w:sz w:val="20"/>
        <w:u w:val="none"/>
        <w:vertAlign w:val="baseline"/>
      </w:rPr>
    </w:lvl>
    <w:lvl w:ilvl="7">
      <w:start w:val="1"/>
      <w:numFmt w:val="bullet"/>
      <w:lvlText w:val="●"/>
      <w:lvlJc w:val="left"/>
      <w:pPr>
        <w:tabs>
          <w:tab w:val="num" w:pos="0"/>
        </w:tabs>
        <w:ind w:left="3240" w:firstLine="2880"/>
      </w:pPr>
      <w:rPr>
        <w:rFonts w:ascii="Arial" w:hAnsi="Arial" w:cs="Arial"/>
        <w:b w:val="0"/>
        <w:i w:val="0"/>
        <w:caps w:val="0"/>
        <w:smallCaps w:val="0"/>
        <w:strike w:val="0"/>
        <w:dstrike w:val="0"/>
        <w:color w:val="000000"/>
        <w:position w:val="0"/>
        <w:sz w:val="20"/>
        <w:u w:val="none"/>
        <w:vertAlign w:val="baseline"/>
      </w:rPr>
    </w:lvl>
    <w:lvl w:ilvl="8">
      <w:start w:val="1"/>
      <w:numFmt w:val="bullet"/>
      <w:lvlText w:val="●"/>
      <w:lvlJc w:val="left"/>
      <w:pPr>
        <w:tabs>
          <w:tab w:val="num" w:pos="0"/>
        </w:tabs>
        <w:ind w:left="3600" w:firstLine="3240"/>
      </w:pPr>
      <w:rPr>
        <w:rFonts w:ascii="Arial" w:hAnsi="Arial" w:cs="Arial"/>
        <w:b w:val="0"/>
        <w:i w:val="0"/>
        <w:caps w:val="0"/>
        <w:smallCaps w:val="0"/>
        <w:strike w:val="0"/>
        <w:dstrike w:val="0"/>
        <w:color w:val="000000"/>
        <w:position w:val="0"/>
        <w:sz w:val="20"/>
        <w:u w:val="none"/>
        <w:vertAlign w:val="baseline"/>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firstLine="360"/>
      </w:pPr>
      <w:rPr>
        <w:rFonts w:ascii="Arial" w:hAnsi="Arial" w:cs="Arial"/>
        <w:b w:val="0"/>
        <w:i w:val="0"/>
        <w:caps w:val="0"/>
        <w:smallCaps w:val="0"/>
        <w:strike w:val="0"/>
        <w:dstrike w:val="0"/>
        <w:color w:val="000000"/>
        <w:position w:val="0"/>
        <w:sz w:val="20"/>
        <w:u w:val="none"/>
        <w:vertAlign w:val="baseline"/>
      </w:rPr>
    </w:lvl>
    <w:lvl w:ilvl="1">
      <w:start w:val="1"/>
      <w:numFmt w:val="bullet"/>
      <w:lvlText w:val="●"/>
      <w:lvlJc w:val="left"/>
      <w:pPr>
        <w:tabs>
          <w:tab w:val="num" w:pos="0"/>
        </w:tabs>
        <w:ind w:left="1080" w:firstLine="720"/>
      </w:pPr>
      <w:rPr>
        <w:rFonts w:ascii="Arial" w:hAnsi="Arial" w:cs="Arial"/>
        <w:b w:val="0"/>
        <w:i w:val="0"/>
        <w:caps w:val="0"/>
        <w:smallCaps w:val="0"/>
        <w:strike w:val="0"/>
        <w:dstrike w:val="0"/>
        <w:color w:val="000000"/>
        <w:position w:val="0"/>
        <w:sz w:val="20"/>
        <w:u w:val="none"/>
        <w:vertAlign w:val="baseline"/>
      </w:rPr>
    </w:lvl>
    <w:lvl w:ilvl="2">
      <w:start w:val="1"/>
      <w:numFmt w:val="bullet"/>
      <w:lvlText w:val="●"/>
      <w:lvlJc w:val="left"/>
      <w:pPr>
        <w:tabs>
          <w:tab w:val="num" w:pos="0"/>
        </w:tabs>
        <w:ind w:left="1440" w:firstLine="1080"/>
      </w:pPr>
      <w:rPr>
        <w:rFonts w:ascii="Arial" w:hAnsi="Arial" w:cs="Arial"/>
        <w:b w:val="0"/>
        <w:i w:val="0"/>
        <w:caps w:val="0"/>
        <w:smallCaps w:val="0"/>
        <w:strike w:val="0"/>
        <w:dstrike w:val="0"/>
        <w:color w:val="000000"/>
        <w:position w:val="0"/>
        <w:sz w:val="20"/>
        <w:u w:val="none"/>
        <w:vertAlign w:val="baseline"/>
      </w:rPr>
    </w:lvl>
    <w:lvl w:ilvl="3">
      <w:start w:val="1"/>
      <w:numFmt w:val="bullet"/>
      <w:lvlText w:val="●"/>
      <w:lvlJc w:val="left"/>
      <w:pPr>
        <w:tabs>
          <w:tab w:val="num" w:pos="0"/>
        </w:tabs>
        <w:ind w:left="1800" w:firstLine="1440"/>
      </w:pPr>
      <w:rPr>
        <w:rFonts w:ascii="Arial" w:hAnsi="Arial" w:cs="Arial"/>
        <w:b w:val="0"/>
        <w:i w:val="0"/>
        <w:caps w:val="0"/>
        <w:smallCaps w:val="0"/>
        <w:strike w:val="0"/>
        <w:dstrike w:val="0"/>
        <w:color w:val="000000"/>
        <w:position w:val="0"/>
        <w:sz w:val="20"/>
        <w:u w:val="none"/>
        <w:vertAlign w:val="baseline"/>
      </w:rPr>
    </w:lvl>
    <w:lvl w:ilvl="4">
      <w:start w:val="1"/>
      <w:numFmt w:val="bullet"/>
      <w:lvlText w:val="●"/>
      <w:lvlJc w:val="left"/>
      <w:pPr>
        <w:tabs>
          <w:tab w:val="num" w:pos="0"/>
        </w:tabs>
        <w:ind w:left="2160" w:firstLine="1800"/>
      </w:pPr>
      <w:rPr>
        <w:rFonts w:ascii="Arial" w:hAnsi="Arial" w:cs="Arial"/>
        <w:b w:val="0"/>
        <w:i w:val="0"/>
        <w:caps w:val="0"/>
        <w:smallCaps w:val="0"/>
        <w:strike w:val="0"/>
        <w:dstrike w:val="0"/>
        <w:color w:val="000000"/>
        <w:position w:val="0"/>
        <w:sz w:val="20"/>
        <w:u w:val="none"/>
        <w:vertAlign w:val="baseline"/>
      </w:rPr>
    </w:lvl>
    <w:lvl w:ilvl="5">
      <w:start w:val="1"/>
      <w:numFmt w:val="bullet"/>
      <w:lvlText w:val="●"/>
      <w:lvlJc w:val="left"/>
      <w:pPr>
        <w:tabs>
          <w:tab w:val="num" w:pos="0"/>
        </w:tabs>
        <w:ind w:left="2520" w:firstLine="2160"/>
      </w:pPr>
      <w:rPr>
        <w:rFonts w:ascii="Arial" w:hAnsi="Arial" w:cs="Arial"/>
        <w:b w:val="0"/>
        <w:i w:val="0"/>
        <w:caps w:val="0"/>
        <w:smallCaps w:val="0"/>
        <w:strike w:val="0"/>
        <w:dstrike w:val="0"/>
        <w:color w:val="000000"/>
        <w:position w:val="0"/>
        <w:sz w:val="20"/>
        <w:u w:val="none"/>
        <w:vertAlign w:val="baseline"/>
      </w:rPr>
    </w:lvl>
    <w:lvl w:ilvl="6">
      <w:start w:val="1"/>
      <w:numFmt w:val="bullet"/>
      <w:lvlText w:val="●"/>
      <w:lvlJc w:val="left"/>
      <w:pPr>
        <w:tabs>
          <w:tab w:val="num" w:pos="0"/>
        </w:tabs>
        <w:ind w:left="2880" w:firstLine="2520"/>
      </w:pPr>
      <w:rPr>
        <w:rFonts w:ascii="Arial" w:hAnsi="Arial" w:cs="Arial"/>
        <w:b w:val="0"/>
        <w:i w:val="0"/>
        <w:caps w:val="0"/>
        <w:smallCaps w:val="0"/>
        <w:strike w:val="0"/>
        <w:dstrike w:val="0"/>
        <w:color w:val="000000"/>
        <w:position w:val="0"/>
        <w:sz w:val="20"/>
        <w:u w:val="none"/>
        <w:vertAlign w:val="baseline"/>
      </w:rPr>
    </w:lvl>
    <w:lvl w:ilvl="7">
      <w:start w:val="1"/>
      <w:numFmt w:val="bullet"/>
      <w:lvlText w:val="●"/>
      <w:lvlJc w:val="left"/>
      <w:pPr>
        <w:tabs>
          <w:tab w:val="num" w:pos="0"/>
        </w:tabs>
        <w:ind w:left="3240" w:firstLine="2880"/>
      </w:pPr>
      <w:rPr>
        <w:rFonts w:ascii="Arial" w:hAnsi="Arial" w:cs="Arial"/>
        <w:b w:val="0"/>
        <w:i w:val="0"/>
        <w:caps w:val="0"/>
        <w:smallCaps w:val="0"/>
        <w:strike w:val="0"/>
        <w:dstrike w:val="0"/>
        <w:color w:val="000000"/>
        <w:position w:val="0"/>
        <w:sz w:val="20"/>
        <w:u w:val="none"/>
        <w:vertAlign w:val="baseline"/>
      </w:rPr>
    </w:lvl>
    <w:lvl w:ilvl="8">
      <w:start w:val="1"/>
      <w:numFmt w:val="bullet"/>
      <w:lvlText w:val="●"/>
      <w:lvlJc w:val="left"/>
      <w:pPr>
        <w:tabs>
          <w:tab w:val="num" w:pos="0"/>
        </w:tabs>
        <w:ind w:left="3600" w:firstLine="3240"/>
      </w:pPr>
      <w:rPr>
        <w:rFonts w:ascii="Arial" w:hAnsi="Arial" w:cs="Arial"/>
        <w:b w:val="0"/>
        <w:i w:val="0"/>
        <w:caps w:val="0"/>
        <w:smallCaps w:val="0"/>
        <w:strike w:val="0"/>
        <w:dstrike w:val="0"/>
        <w:color w:val="000000"/>
        <w:position w:val="0"/>
        <w:sz w:val="20"/>
        <w:u w:val="none"/>
        <w:vertAlign w:val="baseline"/>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firstLine="360"/>
      </w:pPr>
      <w:rPr>
        <w:rFonts w:ascii="Arial" w:hAnsi="Arial" w:cs="Arial"/>
        <w:b w:val="0"/>
        <w:i w:val="0"/>
        <w:caps w:val="0"/>
        <w:smallCaps w:val="0"/>
        <w:strike w:val="0"/>
        <w:dstrike w:val="0"/>
        <w:color w:val="000000"/>
        <w:position w:val="0"/>
        <w:sz w:val="20"/>
        <w:u w:val="none"/>
        <w:vertAlign w:val="baseline"/>
      </w:rPr>
    </w:lvl>
    <w:lvl w:ilvl="1">
      <w:start w:val="1"/>
      <w:numFmt w:val="bullet"/>
      <w:lvlText w:val="●"/>
      <w:lvlJc w:val="left"/>
      <w:pPr>
        <w:tabs>
          <w:tab w:val="num" w:pos="0"/>
        </w:tabs>
        <w:ind w:left="1080" w:firstLine="720"/>
      </w:pPr>
      <w:rPr>
        <w:rFonts w:ascii="Arial" w:hAnsi="Arial" w:cs="Arial"/>
        <w:b w:val="0"/>
        <w:i w:val="0"/>
        <w:caps w:val="0"/>
        <w:smallCaps w:val="0"/>
        <w:strike w:val="0"/>
        <w:dstrike w:val="0"/>
        <w:color w:val="000000"/>
        <w:position w:val="0"/>
        <w:sz w:val="20"/>
        <w:u w:val="none"/>
        <w:vertAlign w:val="baseline"/>
      </w:rPr>
    </w:lvl>
    <w:lvl w:ilvl="2">
      <w:start w:val="1"/>
      <w:numFmt w:val="bullet"/>
      <w:lvlText w:val="●"/>
      <w:lvlJc w:val="left"/>
      <w:pPr>
        <w:tabs>
          <w:tab w:val="num" w:pos="0"/>
        </w:tabs>
        <w:ind w:left="1440" w:firstLine="1080"/>
      </w:pPr>
      <w:rPr>
        <w:rFonts w:ascii="Arial" w:hAnsi="Arial" w:cs="Arial"/>
        <w:b w:val="0"/>
        <w:i w:val="0"/>
        <w:caps w:val="0"/>
        <w:smallCaps w:val="0"/>
        <w:strike w:val="0"/>
        <w:dstrike w:val="0"/>
        <w:color w:val="000000"/>
        <w:position w:val="0"/>
        <w:sz w:val="20"/>
        <w:u w:val="none"/>
        <w:vertAlign w:val="baseline"/>
      </w:rPr>
    </w:lvl>
    <w:lvl w:ilvl="3">
      <w:start w:val="1"/>
      <w:numFmt w:val="bullet"/>
      <w:lvlText w:val="●"/>
      <w:lvlJc w:val="left"/>
      <w:pPr>
        <w:tabs>
          <w:tab w:val="num" w:pos="0"/>
        </w:tabs>
        <w:ind w:left="1800" w:firstLine="1440"/>
      </w:pPr>
      <w:rPr>
        <w:rFonts w:ascii="Arial" w:hAnsi="Arial" w:cs="Arial"/>
        <w:b w:val="0"/>
        <w:i w:val="0"/>
        <w:caps w:val="0"/>
        <w:smallCaps w:val="0"/>
        <w:strike w:val="0"/>
        <w:dstrike w:val="0"/>
        <w:color w:val="000000"/>
        <w:position w:val="0"/>
        <w:sz w:val="20"/>
        <w:u w:val="none"/>
        <w:vertAlign w:val="baseline"/>
      </w:rPr>
    </w:lvl>
    <w:lvl w:ilvl="4">
      <w:start w:val="1"/>
      <w:numFmt w:val="bullet"/>
      <w:lvlText w:val="●"/>
      <w:lvlJc w:val="left"/>
      <w:pPr>
        <w:tabs>
          <w:tab w:val="num" w:pos="0"/>
        </w:tabs>
        <w:ind w:left="2160" w:firstLine="1800"/>
      </w:pPr>
      <w:rPr>
        <w:rFonts w:ascii="Arial" w:hAnsi="Arial" w:cs="Arial"/>
        <w:b w:val="0"/>
        <w:i w:val="0"/>
        <w:caps w:val="0"/>
        <w:smallCaps w:val="0"/>
        <w:strike w:val="0"/>
        <w:dstrike w:val="0"/>
        <w:color w:val="000000"/>
        <w:position w:val="0"/>
        <w:sz w:val="20"/>
        <w:u w:val="none"/>
        <w:vertAlign w:val="baseline"/>
      </w:rPr>
    </w:lvl>
    <w:lvl w:ilvl="5">
      <w:start w:val="1"/>
      <w:numFmt w:val="bullet"/>
      <w:lvlText w:val="●"/>
      <w:lvlJc w:val="left"/>
      <w:pPr>
        <w:tabs>
          <w:tab w:val="num" w:pos="0"/>
        </w:tabs>
        <w:ind w:left="2520" w:firstLine="2160"/>
      </w:pPr>
      <w:rPr>
        <w:rFonts w:ascii="Arial" w:hAnsi="Arial" w:cs="Arial"/>
        <w:b w:val="0"/>
        <w:i w:val="0"/>
        <w:caps w:val="0"/>
        <w:smallCaps w:val="0"/>
        <w:strike w:val="0"/>
        <w:dstrike w:val="0"/>
        <w:color w:val="000000"/>
        <w:position w:val="0"/>
        <w:sz w:val="20"/>
        <w:u w:val="none"/>
        <w:vertAlign w:val="baseline"/>
      </w:rPr>
    </w:lvl>
    <w:lvl w:ilvl="6">
      <w:start w:val="1"/>
      <w:numFmt w:val="bullet"/>
      <w:lvlText w:val="●"/>
      <w:lvlJc w:val="left"/>
      <w:pPr>
        <w:tabs>
          <w:tab w:val="num" w:pos="0"/>
        </w:tabs>
        <w:ind w:left="2880" w:firstLine="2520"/>
      </w:pPr>
      <w:rPr>
        <w:rFonts w:ascii="Arial" w:hAnsi="Arial" w:cs="Arial"/>
        <w:b w:val="0"/>
        <w:i w:val="0"/>
        <w:caps w:val="0"/>
        <w:smallCaps w:val="0"/>
        <w:strike w:val="0"/>
        <w:dstrike w:val="0"/>
        <w:color w:val="000000"/>
        <w:position w:val="0"/>
        <w:sz w:val="20"/>
        <w:u w:val="none"/>
        <w:vertAlign w:val="baseline"/>
      </w:rPr>
    </w:lvl>
    <w:lvl w:ilvl="7">
      <w:start w:val="1"/>
      <w:numFmt w:val="bullet"/>
      <w:lvlText w:val="●"/>
      <w:lvlJc w:val="left"/>
      <w:pPr>
        <w:tabs>
          <w:tab w:val="num" w:pos="0"/>
        </w:tabs>
        <w:ind w:left="3240" w:firstLine="2880"/>
      </w:pPr>
      <w:rPr>
        <w:rFonts w:ascii="Arial" w:hAnsi="Arial" w:cs="Arial"/>
        <w:b w:val="0"/>
        <w:i w:val="0"/>
        <w:caps w:val="0"/>
        <w:smallCaps w:val="0"/>
        <w:strike w:val="0"/>
        <w:dstrike w:val="0"/>
        <w:color w:val="000000"/>
        <w:position w:val="0"/>
        <w:sz w:val="20"/>
        <w:u w:val="none"/>
        <w:vertAlign w:val="baseline"/>
      </w:rPr>
    </w:lvl>
    <w:lvl w:ilvl="8">
      <w:start w:val="1"/>
      <w:numFmt w:val="bullet"/>
      <w:lvlText w:val="●"/>
      <w:lvlJc w:val="left"/>
      <w:pPr>
        <w:tabs>
          <w:tab w:val="num" w:pos="0"/>
        </w:tabs>
        <w:ind w:left="3600" w:firstLine="3240"/>
      </w:pPr>
      <w:rPr>
        <w:rFonts w:ascii="Arial" w:hAnsi="Arial" w:cs="Arial"/>
        <w:b w:val="0"/>
        <w:i w:val="0"/>
        <w:caps w:val="0"/>
        <w:smallCaps w:val="0"/>
        <w:strike w:val="0"/>
        <w:dstrike w:val="0"/>
        <w:color w:val="000000"/>
        <w:position w:val="0"/>
        <w:sz w:val="20"/>
        <w:u w:val="none"/>
        <w:vertAlign w:val="baseline"/>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firstLine="360"/>
      </w:pPr>
      <w:rPr>
        <w:rFonts w:ascii="Arial" w:hAnsi="Arial" w:cs="Arial"/>
        <w:b w:val="0"/>
        <w:i w:val="0"/>
        <w:caps w:val="0"/>
        <w:smallCaps w:val="0"/>
        <w:strike w:val="0"/>
        <w:dstrike w:val="0"/>
        <w:color w:val="000000"/>
        <w:position w:val="0"/>
        <w:sz w:val="20"/>
        <w:u w:val="none"/>
        <w:vertAlign w:val="baseline"/>
      </w:rPr>
    </w:lvl>
    <w:lvl w:ilvl="1">
      <w:start w:val="1"/>
      <w:numFmt w:val="bullet"/>
      <w:lvlText w:val="●"/>
      <w:lvlJc w:val="left"/>
      <w:pPr>
        <w:tabs>
          <w:tab w:val="num" w:pos="0"/>
        </w:tabs>
        <w:ind w:left="1080" w:firstLine="720"/>
      </w:pPr>
      <w:rPr>
        <w:rFonts w:ascii="Arial" w:hAnsi="Arial" w:cs="Arial"/>
        <w:b w:val="0"/>
        <w:i w:val="0"/>
        <w:caps w:val="0"/>
        <w:smallCaps w:val="0"/>
        <w:strike w:val="0"/>
        <w:dstrike w:val="0"/>
        <w:color w:val="000000"/>
        <w:position w:val="0"/>
        <w:sz w:val="20"/>
        <w:u w:val="none"/>
        <w:vertAlign w:val="baseline"/>
      </w:rPr>
    </w:lvl>
    <w:lvl w:ilvl="2">
      <w:start w:val="1"/>
      <w:numFmt w:val="bullet"/>
      <w:lvlText w:val="●"/>
      <w:lvlJc w:val="left"/>
      <w:pPr>
        <w:tabs>
          <w:tab w:val="num" w:pos="0"/>
        </w:tabs>
        <w:ind w:left="1440" w:firstLine="1080"/>
      </w:pPr>
      <w:rPr>
        <w:rFonts w:ascii="Arial" w:hAnsi="Arial" w:cs="Arial"/>
        <w:b w:val="0"/>
        <w:i w:val="0"/>
        <w:caps w:val="0"/>
        <w:smallCaps w:val="0"/>
        <w:strike w:val="0"/>
        <w:dstrike w:val="0"/>
        <w:color w:val="000000"/>
        <w:position w:val="0"/>
        <w:sz w:val="20"/>
        <w:u w:val="none"/>
        <w:vertAlign w:val="baseline"/>
      </w:rPr>
    </w:lvl>
    <w:lvl w:ilvl="3">
      <w:start w:val="1"/>
      <w:numFmt w:val="bullet"/>
      <w:lvlText w:val="●"/>
      <w:lvlJc w:val="left"/>
      <w:pPr>
        <w:tabs>
          <w:tab w:val="num" w:pos="0"/>
        </w:tabs>
        <w:ind w:left="1800" w:firstLine="1440"/>
      </w:pPr>
      <w:rPr>
        <w:rFonts w:ascii="Arial" w:hAnsi="Arial" w:cs="Arial"/>
        <w:b w:val="0"/>
        <w:i w:val="0"/>
        <w:caps w:val="0"/>
        <w:smallCaps w:val="0"/>
        <w:strike w:val="0"/>
        <w:dstrike w:val="0"/>
        <w:color w:val="000000"/>
        <w:position w:val="0"/>
        <w:sz w:val="20"/>
        <w:u w:val="none"/>
        <w:vertAlign w:val="baseline"/>
      </w:rPr>
    </w:lvl>
    <w:lvl w:ilvl="4">
      <w:start w:val="1"/>
      <w:numFmt w:val="bullet"/>
      <w:lvlText w:val="●"/>
      <w:lvlJc w:val="left"/>
      <w:pPr>
        <w:tabs>
          <w:tab w:val="num" w:pos="0"/>
        </w:tabs>
        <w:ind w:left="2160" w:firstLine="1800"/>
      </w:pPr>
      <w:rPr>
        <w:rFonts w:ascii="Arial" w:hAnsi="Arial" w:cs="Arial"/>
        <w:b w:val="0"/>
        <w:i w:val="0"/>
        <w:caps w:val="0"/>
        <w:smallCaps w:val="0"/>
        <w:strike w:val="0"/>
        <w:dstrike w:val="0"/>
        <w:color w:val="000000"/>
        <w:position w:val="0"/>
        <w:sz w:val="20"/>
        <w:u w:val="none"/>
        <w:vertAlign w:val="baseline"/>
      </w:rPr>
    </w:lvl>
    <w:lvl w:ilvl="5">
      <w:start w:val="1"/>
      <w:numFmt w:val="bullet"/>
      <w:lvlText w:val="●"/>
      <w:lvlJc w:val="left"/>
      <w:pPr>
        <w:tabs>
          <w:tab w:val="num" w:pos="0"/>
        </w:tabs>
        <w:ind w:left="2520" w:firstLine="2160"/>
      </w:pPr>
      <w:rPr>
        <w:rFonts w:ascii="Arial" w:hAnsi="Arial" w:cs="Arial"/>
        <w:b w:val="0"/>
        <w:i w:val="0"/>
        <w:caps w:val="0"/>
        <w:smallCaps w:val="0"/>
        <w:strike w:val="0"/>
        <w:dstrike w:val="0"/>
        <w:color w:val="000000"/>
        <w:position w:val="0"/>
        <w:sz w:val="20"/>
        <w:u w:val="none"/>
        <w:vertAlign w:val="baseline"/>
      </w:rPr>
    </w:lvl>
    <w:lvl w:ilvl="6">
      <w:start w:val="1"/>
      <w:numFmt w:val="bullet"/>
      <w:lvlText w:val="●"/>
      <w:lvlJc w:val="left"/>
      <w:pPr>
        <w:tabs>
          <w:tab w:val="num" w:pos="0"/>
        </w:tabs>
        <w:ind w:left="2880" w:firstLine="2520"/>
      </w:pPr>
      <w:rPr>
        <w:rFonts w:ascii="Arial" w:hAnsi="Arial" w:cs="Arial"/>
        <w:b w:val="0"/>
        <w:i w:val="0"/>
        <w:caps w:val="0"/>
        <w:smallCaps w:val="0"/>
        <w:strike w:val="0"/>
        <w:dstrike w:val="0"/>
        <w:color w:val="000000"/>
        <w:position w:val="0"/>
        <w:sz w:val="20"/>
        <w:u w:val="none"/>
        <w:vertAlign w:val="baseline"/>
      </w:rPr>
    </w:lvl>
    <w:lvl w:ilvl="7">
      <w:start w:val="1"/>
      <w:numFmt w:val="bullet"/>
      <w:lvlText w:val="●"/>
      <w:lvlJc w:val="left"/>
      <w:pPr>
        <w:tabs>
          <w:tab w:val="num" w:pos="0"/>
        </w:tabs>
        <w:ind w:left="3240" w:firstLine="2880"/>
      </w:pPr>
      <w:rPr>
        <w:rFonts w:ascii="Arial" w:hAnsi="Arial" w:cs="Arial"/>
        <w:b w:val="0"/>
        <w:i w:val="0"/>
        <w:caps w:val="0"/>
        <w:smallCaps w:val="0"/>
        <w:strike w:val="0"/>
        <w:dstrike w:val="0"/>
        <w:color w:val="000000"/>
        <w:position w:val="0"/>
        <w:sz w:val="20"/>
        <w:u w:val="none"/>
        <w:vertAlign w:val="baseline"/>
      </w:rPr>
    </w:lvl>
    <w:lvl w:ilvl="8">
      <w:start w:val="1"/>
      <w:numFmt w:val="bullet"/>
      <w:lvlText w:val="●"/>
      <w:lvlJc w:val="left"/>
      <w:pPr>
        <w:tabs>
          <w:tab w:val="num" w:pos="0"/>
        </w:tabs>
        <w:ind w:left="3600" w:firstLine="3240"/>
      </w:pPr>
      <w:rPr>
        <w:rFonts w:ascii="Arial" w:hAnsi="Arial" w:cs="Arial"/>
        <w:b w:val="0"/>
        <w:i w:val="0"/>
        <w:caps w:val="0"/>
        <w:smallCaps w:val="0"/>
        <w:strike w:val="0"/>
        <w:dstrike w:val="0"/>
        <w:color w:val="000000"/>
        <w:position w:val="0"/>
        <w:sz w:val="20"/>
        <w:u w:val="none"/>
        <w:vertAlign w:val="baseline"/>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firstLine="360"/>
      </w:pPr>
      <w:rPr>
        <w:rFonts w:ascii="Arial" w:hAnsi="Arial" w:cs="Arial"/>
        <w:b w:val="0"/>
        <w:i w:val="0"/>
        <w:caps w:val="0"/>
        <w:smallCaps w:val="0"/>
        <w:strike w:val="0"/>
        <w:dstrike w:val="0"/>
        <w:color w:val="000000"/>
        <w:position w:val="0"/>
        <w:sz w:val="20"/>
        <w:u w:val="none"/>
        <w:vertAlign w:val="baseline"/>
      </w:rPr>
    </w:lvl>
    <w:lvl w:ilvl="1">
      <w:start w:val="1"/>
      <w:numFmt w:val="bullet"/>
      <w:lvlText w:val="●"/>
      <w:lvlJc w:val="left"/>
      <w:pPr>
        <w:tabs>
          <w:tab w:val="num" w:pos="0"/>
        </w:tabs>
        <w:ind w:left="1080" w:firstLine="720"/>
      </w:pPr>
      <w:rPr>
        <w:rFonts w:ascii="Arial" w:hAnsi="Arial" w:cs="Arial"/>
        <w:b w:val="0"/>
        <w:i w:val="0"/>
        <w:caps w:val="0"/>
        <w:smallCaps w:val="0"/>
        <w:strike w:val="0"/>
        <w:dstrike w:val="0"/>
        <w:color w:val="000000"/>
        <w:position w:val="0"/>
        <w:sz w:val="20"/>
        <w:u w:val="none"/>
        <w:vertAlign w:val="baseline"/>
      </w:rPr>
    </w:lvl>
    <w:lvl w:ilvl="2">
      <w:start w:val="1"/>
      <w:numFmt w:val="bullet"/>
      <w:lvlText w:val="●"/>
      <w:lvlJc w:val="left"/>
      <w:pPr>
        <w:tabs>
          <w:tab w:val="num" w:pos="0"/>
        </w:tabs>
        <w:ind w:left="1440" w:firstLine="1080"/>
      </w:pPr>
      <w:rPr>
        <w:rFonts w:ascii="Arial" w:hAnsi="Arial" w:cs="Arial"/>
        <w:b w:val="0"/>
        <w:i w:val="0"/>
        <w:caps w:val="0"/>
        <w:smallCaps w:val="0"/>
        <w:strike w:val="0"/>
        <w:dstrike w:val="0"/>
        <w:color w:val="000000"/>
        <w:position w:val="0"/>
        <w:sz w:val="20"/>
        <w:u w:val="none"/>
        <w:vertAlign w:val="baseline"/>
      </w:rPr>
    </w:lvl>
    <w:lvl w:ilvl="3">
      <w:start w:val="1"/>
      <w:numFmt w:val="bullet"/>
      <w:lvlText w:val="●"/>
      <w:lvlJc w:val="left"/>
      <w:pPr>
        <w:tabs>
          <w:tab w:val="num" w:pos="0"/>
        </w:tabs>
        <w:ind w:left="1800" w:firstLine="1440"/>
      </w:pPr>
      <w:rPr>
        <w:rFonts w:ascii="Arial" w:hAnsi="Arial" w:cs="Arial"/>
        <w:b w:val="0"/>
        <w:i w:val="0"/>
        <w:caps w:val="0"/>
        <w:smallCaps w:val="0"/>
        <w:strike w:val="0"/>
        <w:dstrike w:val="0"/>
        <w:color w:val="000000"/>
        <w:position w:val="0"/>
        <w:sz w:val="20"/>
        <w:u w:val="none"/>
        <w:vertAlign w:val="baseline"/>
      </w:rPr>
    </w:lvl>
    <w:lvl w:ilvl="4">
      <w:start w:val="1"/>
      <w:numFmt w:val="bullet"/>
      <w:lvlText w:val="●"/>
      <w:lvlJc w:val="left"/>
      <w:pPr>
        <w:tabs>
          <w:tab w:val="num" w:pos="0"/>
        </w:tabs>
        <w:ind w:left="2160" w:firstLine="1800"/>
      </w:pPr>
      <w:rPr>
        <w:rFonts w:ascii="Arial" w:hAnsi="Arial" w:cs="Arial"/>
        <w:b w:val="0"/>
        <w:i w:val="0"/>
        <w:caps w:val="0"/>
        <w:smallCaps w:val="0"/>
        <w:strike w:val="0"/>
        <w:dstrike w:val="0"/>
        <w:color w:val="000000"/>
        <w:position w:val="0"/>
        <w:sz w:val="20"/>
        <w:u w:val="none"/>
        <w:vertAlign w:val="baseline"/>
      </w:rPr>
    </w:lvl>
    <w:lvl w:ilvl="5">
      <w:start w:val="1"/>
      <w:numFmt w:val="bullet"/>
      <w:lvlText w:val="●"/>
      <w:lvlJc w:val="left"/>
      <w:pPr>
        <w:tabs>
          <w:tab w:val="num" w:pos="0"/>
        </w:tabs>
        <w:ind w:left="2520" w:firstLine="2160"/>
      </w:pPr>
      <w:rPr>
        <w:rFonts w:ascii="Arial" w:hAnsi="Arial" w:cs="Arial"/>
        <w:b w:val="0"/>
        <w:i w:val="0"/>
        <w:caps w:val="0"/>
        <w:smallCaps w:val="0"/>
        <w:strike w:val="0"/>
        <w:dstrike w:val="0"/>
        <w:color w:val="000000"/>
        <w:position w:val="0"/>
        <w:sz w:val="20"/>
        <w:u w:val="none"/>
        <w:vertAlign w:val="baseline"/>
      </w:rPr>
    </w:lvl>
    <w:lvl w:ilvl="6">
      <w:start w:val="1"/>
      <w:numFmt w:val="bullet"/>
      <w:lvlText w:val="●"/>
      <w:lvlJc w:val="left"/>
      <w:pPr>
        <w:tabs>
          <w:tab w:val="num" w:pos="0"/>
        </w:tabs>
        <w:ind w:left="2880" w:firstLine="2520"/>
      </w:pPr>
      <w:rPr>
        <w:rFonts w:ascii="Arial" w:hAnsi="Arial" w:cs="Arial"/>
        <w:b w:val="0"/>
        <w:i w:val="0"/>
        <w:caps w:val="0"/>
        <w:smallCaps w:val="0"/>
        <w:strike w:val="0"/>
        <w:dstrike w:val="0"/>
        <w:color w:val="000000"/>
        <w:position w:val="0"/>
        <w:sz w:val="20"/>
        <w:u w:val="none"/>
        <w:vertAlign w:val="baseline"/>
      </w:rPr>
    </w:lvl>
    <w:lvl w:ilvl="7">
      <w:start w:val="1"/>
      <w:numFmt w:val="bullet"/>
      <w:lvlText w:val="●"/>
      <w:lvlJc w:val="left"/>
      <w:pPr>
        <w:tabs>
          <w:tab w:val="num" w:pos="0"/>
        </w:tabs>
        <w:ind w:left="3240" w:firstLine="2880"/>
      </w:pPr>
      <w:rPr>
        <w:rFonts w:ascii="Arial" w:hAnsi="Arial" w:cs="Arial"/>
        <w:b w:val="0"/>
        <w:i w:val="0"/>
        <w:caps w:val="0"/>
        <w:smallCaps w:val="0"/>
        <w:strike w:val="0"/>
        <w:dstrike w:val="0"/>
        <w:color w:val="000000"/>
        <w:position w:val="0"/>
        <w:sz w:val="20"/>
        <w:u w:val="none"/>
        <w:vertAlign w:val="baseline"/>
      </w:rPr>
    </w:lvl>
    <w:lvl w:ilvl="8">
      <w:start w:val="1"/>
      <w:numFmt w:val="bullet"/>
      <w:lvlText w:val="●"/>
      <w:lvlJc w:val="left"/>
      <w:pPr>
        <w:tabs>
          <w:tab w:val="num" w:pos="0"/>
        </w:tabs>
        <w:ind w:left="3600" w:firstLine="3240"/>
      </w:pPr>
      <w:rPr>
        <w:rFonts w:ascii="Arial" w:hAnsi="Arial" w:cs="Arial"/>
        <w:b w:val="0"/>
        <w:i w:val="0"/>
        <w:caps w:val="0"/>
        <w:smallCaps w:val="0"/>
        <w:strike w:val="0"/>
        <w:dstrike w:val="0"/>
        <w:color w:val="000000"/>
        <w:position w:val="0"/>
        <w:sz w:val="20"/>
        <w:u w:val="none"/>
        <w:vertAlign w:val="baseline"/>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firstLine="360"/>
      </w:pPr>
      <w:rPr>
        <w:rFonts w:ascii="Arial" w:hAnsi="Arial" w:cs="Arial"/>
        <w:b w:val="0"/>
        <w:i w:val="0"/>
        <w:caps w:val="0"/>
        <w:smallCaps w:val="0"/>
        <w:strike w:val="0"/>
        <w:dstrike w:val="0"/>
        <w:color w:val="000000"/>
        <w:position w:val="0"/>
        <w:sz w:val="20"/>
        <w:u w:val="none"/>
        <w:vertAlign w:val="baseline"/>
      </w:rPr>
    </w:lvl>
    <w:lvl w:ilvl="1">
      <w:start w:val="1"/>
      <w:numFmt w:val="bullet"/>
      <w:lvlText w:val="●"/>
      <w:lvlJc w:val="left"/>
      <w:pPr>
        <w:tabs>
          <w:tab w:val="num" w:pos="0"/>
        </w:tabs>
        <w:ind w:left="1080" w:firstLine="720"/>
      </w:pPr>
      <w:rPr>
        <w:rFonts w:ascii="Arial" w:hAnsi="Arial" w:cs="Arial"/>
        <w:b w:val="0"/>
        <w:i w:val="0"/>
        <w:caps w:val="0"/>
        <w:smallCaps w:val="0"/>
        <w:strike w:val="0"/>
        <w:dstrike w:val="0"/>
        <w:color w:val="000000"/>
        <w:position w:val="0"/>
        <w:sz w:val="20"/>
        <w:u w:val="none"/>
        <w:vertAlign w:val="baseline"/>
      </w:rPr>
    </w:lvl>
    <w:lvl w:ilvl="2">
      <w:start w:val="1"/>
      <w:numFmt w:val="bullet"/>
      <w:lvlText w:val="●"/>
      <w:lvlJc w:val="left"/>
      <w:pPr>
        <w:tabs>
          <w:tab w:val="num" w:pos="0"/>
        </w:tabs>
        <w:ind w:left="1440" w:firstLine="1080"/>
      </w:pPr>
      <w:rPr>
        <w:rFonts w:ascii="Arial" w:hAnsi="Arial" w:cs="Arial"/>
        <w:b w:val="0"/>
        <w:i w:val="0"/>
        <w:caps w:val="0"/>
        <w:smallCaps w:val="0"/>
        <w:strike w:val="0"/>
        <w:dstrike w:val="0"/>
        <w:color w:val="000000"/>
        <w:position w:val="0"/>
        <w:sz w:val="20"/>
        <w:u w:val="none"/>
        <w:vertAlign w:val="baseline"/>
      </w:rPr>
    </w:lvl>
    <w:lvl w:ilvl="3">
      <w:start w:val="1"/>
      <w:numFmt w:val="bullet"/>
      <w:lvlText w:val="●"/>
      <w:lvlJc w:val="left"/>
      <w:pPr>
        <w:tabs>
          <w:tab w:val="num" w:pos="0"/>
        </w:tabs>
        <w:ind w:left="1800" w:firstLine="1440"/>
      </w:pPr>
      <w:rPr>
        <w:rFonts w:ascii="Arial" w:hAnsi="Arial" w:cs="Arial"/>
        <w:b w:val="0"/>
        <w:i w:val="0"/>
        <w:caps w:val="0"/>
        <w:smallCaps w:val="0"/>
        <w:strike w:val="0"/>
        <w:dstrike w:val="0"/>
        <w:color w:val="000000"/>
        <w:position w:val="0"/>
        <w:sz w:val="20"/>
        <w:u w:val="none"/>
        <w:vertAlign w:val="baseline"/>
      </w:rPr>
    </w:lvl>
    <w:lvl w:ilvl="4">
      <w:start w:val="1"/>
      <w:numFmt w:val="bullet"/>
      <w:lvlText w:val="●"/>
      <w:lvlJc w:val="left"/>
      <w:pPr>
        <w:tabs>
          <w:tab w:val="num" w:pos="0"/>
        </w:tabs>
        <w:ind w:left="2160" w:firstLine="1800"/>
      </w:pPr>
      <w:rPr>
        <w:rFonts w:ascii="Arial" w:hAnsi="Arial" w:cs="Arial"/>
        <w:b w:val="0"/>
        <w:i w:val="0"/>
        <w:caps w:val="0"/>
        <w:smallCaps w:val="0"/>
        <w:strike w:val="0"/>
        <w:dstrike w:val="0"/>
        <w:color w:val="000000"/>
        <w:position w:val="0"/>
        <w:sz w:val="20"/>
        <w:u w:val="none"/>
        <w:vertAlign w:val="baseline"/>
      </w:rPr>
    </w:lvl>
    <w:lvl w:ilvl="5">
      <w:start w:val="1"/>
      <w:numFmt w:val="bullet"/>
      <w:lvlText w:val="●"/>
      <w:lvlJc w:val="left"/>
      <w:pPr>
        <w:tabs>
          <w:tab w:val="num" w:pos="0"/>
        </w:tabs>
        <w:ind w:left="2520" w:firstLine="2160"/>
      </w:pPr>
      <w:rPr>
        <w:rFonts w:ascii="Arial" w:hAnsi="Arial" w:cs="Arial"/>
        <w:b w:val="0"/>
        <w:i w:val="0"/>
        <w:caps w:val="0"/>
        <w:smallCaps w:val="0"/>
        <w:strike w:val="0"/>
        <w:dstrike w:val="0"/>
        <w:color w:val="000000"/>
        <w:position w:val="0"/>
        <w:sz w:val="20"/>
        <w:u w:val="none"/>
        <w:vertAlign w:val="baseline"/>
      </w:rPr>
    </w:lvl>
    <w:lvl w:ilvl="6">
      <w:start w:val="1"/>
      <w:numFmt w:val="bullet"/>
      <w:lvlText w:val="●"/>
      <w:lvlJc w:val="left"/>
      <w:pPr>
        <w:tabs>
          <w:tab w:val="num" w:pos="0"/>
        </w:tabs>
        <w:ind w:left="2880" w:firstLine="2520"/>
      </w:pPr>
      <w:rPr>
        <w:rFonts w:ascii="Arial" w:hAnsi="Arial" w:cs="Arial"/>
        <w:b w:val="0"/>
        <w:i w:val="0"/>
        <w:caps w:val="0"/>
        <w:smallCaps w:val="0"/>
        <w:strike w:val="0"/>
        <w:dstrike w:val="0"/>
        <w:color w:val="000000"/>
        <w:position w:val="0"/>
        <w:sz w:val="20"/>
        <w:u w:val="none"/>
        <w:vertAlign w:val="baseline"/>
      </w:rPr>
    </w:lvl>
    <w:lvl w:ilvl="7">
      <w:start w:val="1"/>
      <w:numFmt w:val="bullet"/>
      <w:lvlText w:val="●"/>
      <w:lvlJc w:val="left"/>
      <w:pPr>
        <w:tabs>
          <w:tab w:val="num" w:pos="0"/>
        </w:tabs>
        <w:ind w:left="3240" w:firstLine="2880"/>
      </w:pPr>
      <w:rPr>
        <w:rFonts w:ascii="Arial" w:hAnsi="Arial" w:cs="Arial"/>
        <w:b w:val="0"/>
        <w:i w:val="0"/>
        <w:caps w:val="0"/>
        <w:smallCaps w:val="0"/>
        <w:strike w:val="0"/>
        <w:dstrike w:val="0"/>
        <w:color w:val="000000"/>
        <w:position w:val="0"/>
        <w:sz w:val="20"/>
        <w:u w:val="none"/>
        <w:vertAlign w:val="baseline"/>
      </w:rPr>
    </w:lvl>
    <w:lvl w:ilvl="8">
      <w:start w:val="1"/>
      <w:numFmt w:val="bullet"/>
      <w:lvlText w:val="●"/>
      <w:lvlJc w:val="left"/>
      <w:pPr>
        <w:tabs>
          <w:tab w:val="num" w:pos="0"/>
        </w:tabs>
        <w:ind w:left="3600" w:firstLine="3240"/>
      </w:pPr>
      <w:rPr>
        <w:rFonts w:ascii="Arial" w:hAnsi="Arial" w:cs="Arial"/>
        <w:b w:val="0"/>
        <w:i w:val="0"/>
        <w:caps w:val="0"/>
        <w:smallCaps w:val="0"/>
        <w:strike w:val="0"/>
        <w:dstrike w:val="0"/>
        <w:color w:val="000000"/>
        <w:position w:val="0"/>
        <w:sz w:val="20"/>
        <w:u w:val="none"/>
        <w:vertAlign w:val="baseline"/>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firstLine="360"/>
      </w:pPr>
      <w:rPr>
        <w:rFonts w:ascii="Arial" w:hAnsi="Arial" w:cs="Arial"/>
        <w:b w:val="0"/>
        <w:i w:val="0"/>
        <w:caps w:val="0"/>
        <w:smallCaps w:val="0"/>
        <w:strike w:val="0"/>
        <w:dstrike w:val="0"/>
        <w:color w:val="000000"/>
        <w:position w:val="0"/>
        <w:sz w:val="20"/>
        <w:u w:val="none"/>
        <w:vertAlign w:val="baseline"/>
      </w:rPr>
    </w:lvl>
    <w:lvl w:ilvl="1">
      <w:start w:val="1"/>
      <w:numFmt w:val="bullet"/>
      <w:lvlText w:val="●"/>
      <w:lvlJc w:val="left"/>
      <w:pPr>
        <w:tabs>
          <w:tab w:val="num" w:pos="0"/>
        </w:tabs>
        <w:ind w:left="1080" w:firstLine="720"/>
      </w:pPr>
      <w:rPr>
        <w:rFonts w:ascii="Arial" w:hAnsi="Arial" w:cs="Arial"/>
        <w:b w:val="0"/>
        <w:i w:val="0"/>
        <w:caps w:val="0"/>
        <w:smallCaps w:val="0"/>
        <w:strike w:val="0"/>
        <w:dstrike w:val="0"/>
        <w:color w:val="000000"/>
        <w:position w:val="0"/>
        <w:sz w:val="20"/>
        <w:u w:val="none"/>
        <w:vertAlign w:val="baseline"/>
      </w:rPr>
    </w:lvl>
    <w:lvl w:ilvl="2">
      <w:start w:val="1"/>
      <w:numFmt w:val="bullet"/>
      <w:lvlText w:val="●"/>
      <w:lvlJc w:val="left"/>
      <w:pPr>
        <w:tabs>
          <w:tab w:val="num" w:pos="0"/>
        </w:tabs>
        <w:ind w:left="1440" w:firstLine="1080"/>
      </w:pPr>
      <w:rPr>
        <w:rFonts w:ascii="Arial" w:hAnsi="Arial" w:cs="Arial"/>
        <w:b w:val="0"/>
        <w:i w:val="0"/>
        <w:caps w:val="0"/>
        <w:smallCaps w:val="0"/>
        <w:strike w:val="0"/>
        <w:dstrike w:val="0"/>
        <w:color w:val="000000"/>
        <w:position w:val="0"/>
        <w:sz w:val="20"/>
        <w:u w:val="none"/>
        <w:vertAlign w:val="baseline"/>
      </w:rPr>
    </w:lvl>
    <w:lvl w:ilvl="3">
      <w:start w:val="1"/>
      <w:numFmt w:val="bullet"/>
      <w:lvlText w:val="●"/>
      <w:lvlJc w:val="left"/>
      <w:pPr>
        <w:tabs>
          <w:tab w:val="num" w:pos="0"/>
        </w:tabs>
        <w:ind w:left="1800" w:firstLine="1440"/>
      </w:pPr>
      <w:rPr>
        <w:rFonts w:ascii="Arial" w:hAnsi="Arial" w:cs="Arial"/>
        <w:b w:val="0"/>
        <w:i w:val="0"/>
        <w:caps w:val="0"/>
        <w:smallCaps w:val="0"/>
        <w:strike w:val="0"/>
        <w:dstrike w:val="0"/>
        <w:color w:val="000000"/>
        <w:position w:val="0"/>
        <w:sz w:val="20"/>
        <w:u w:val="none"/>
        <w:vertAlign w:val="baseline"/>
      </w:rPr>
    </w:lvl>
    <w:lvl w:ilvl="4">
      <w:start w:val="1"/>
      <w:numFmt w:val="bullet"/>
      <w:lvlText w:val="●"/>
      <w:lvlJc w:val="left"/>
      <w:pPr>
        <w:tabs>
          <w:tab w:val="num" w:pos="0"/>
        </w:tabs>
        <w:ind w:left="2160" w:firstLine="1800"/>
      </w:pPr>
      <w:rPr>
        <w:rFonts w:ascii="Arial" w:hAnsi="Arial" w:cs="Arial"/>
        <w:b w:val="0"/>
        <w:i w:val="0"/>
        <w:caps w:val="0"/>
        <w:smallCaps w:val="0"/>
        <w:strike w:val="0"/>
        <w:dstrike w:val="0"/>
        <w:color w:val="000000"/>
        <w:position w:val="0"/>
        <w:sz w:val="20"/>
        <w:u w:val="none"/>
        <w:vertAlign w:val="baseline"/>
      </w:rPr>
    </w:lvl>
    <w:lvl w:ilvl="5">
      <w:start w:val="1"/>
      <w:numFmt w:val="bullet"/>
      <w:lvlText w:val="●"/>
      <w:lvlJc w:val="left"/>
      <w:pPr>
        <w:tabs>
          <w:tab w:val="num" w:pos="0"/>
        </w:tabs>
        <w:ind w:left="2520" w:firstLine="2160"/>
      </w:pPr>
      <w:rPr>
        <w:rFonts w:ascii="Arial" w:hAnsi="Arial" w:cs="Arial"/>
        <w:b w:val="0"/>
        <w:i w:val="0"/>
        <w:caps w:val="0"/>
        <w:smallCaps w:val="0"/>
        <w:strike w:val="0"/>
        <w:dstrike w:val="0"/>
        <w:color w:val="000000"/>
        <w:position w:val="0"/>
        <w:sz w:val="20"/>
        <w:u w:val="none"/>
        <w:vertAlign w:val="baseline"/>
      </w:rPr>
    </w:lvl>
    <w:lvl w:ilvl="6">
      <w:start w:val="1"/>
      <w:numFmt w:val="bullet"/>
      <w:lvlText w:val="●"/>
      <w:lvlJc w:val="left"/>
      <w:pPr>
        <w:tabs>
          <w:tab w:val="num" w:pos="0"/>
        </w:tabs>
        <w:ind w:left="2880" w:firstLine="2520"/>
      </w:pPr>
      <w:rPr>
        <w:rFonts w:ascii="Arial" w:hAnsi="Arial" w:cs="Arial"/>
        <w:b w:val="0"/>
        <w:i w:val="0"/>
        <w:caps w:val="0"/>
        <w:smallCaps w:val="0"/>
        <w:strike w:val="0"/>
        <w:dstrike w:val="0"/>
        <w:color w:val="000000"/>
        <w:position w:val="0"/>
        <w:sz w:val="20"/>
        <w:u w:val="none"/>
        <w:vertAlign w:val="baseline"/>
      </w:rPr>
    </w:lvl>
    <w:lvl w:ilvl="7">
      <w:start w:val="1"/>
      <w:numFmt w:val="bullet"/>
      <w:lvlText w:val="●"/>
      <w:lvlJc w:val="left"/>
      <w:pPr>
        <w:tabs>
          <w:tab w:val="num" w:pos="0"/>
        </w:tabs>
        <w:ind w:left="3240" w:firstLine="2880"/>
      </w:pPr>
      <w:rPr>
        <w:rFonts w:ascii="Arial" w:hAnsi="Arial" w:cs="Arial"/>
        <w:b w:val="0"/>
        <w:i w:val="0"/>
        <w:caps w:val="0"/>
        <w:smallCaps w:val="0"/>
        <w:strike w:val="0"/>
        <w:dstrike w:val="0"/>
        <w:color w:val="000000"/>
        <w:position w:val="0"/>
        <w:sz w:val="20"/>
        <w:u w:val="none"/>
        <w:vertAlign w:val="baseline"/>
      </w:rPr>
    </w:lvl>
    <w:lvl w:ilvl="8">
      <w:start w:val="1"/>
      <w:numFmt w:val="bullet"/>
      <w:lvlText w:val="●"/>
      <w:lvlJc w:val="left"/>
      <w:pPr>
        <w:tabs>
          <w:tab w:val="num" w:pos="0"/>
        </w:tabs>
        <w:ind w:left="3600" w:firstLine="3240"/>
      </w:pPr>
      <w:rPr>
        <w:rFonts w:ascii="Arial" w:hAnsi="Arial" w:cs="Arial"/>
        <w:b w:val="0"/>
        <w:i w:val="0"/>
        <w:caps w:val="0"/>
        <w:smallCaps w:val="0"/>
        <w:strike w:val="0"/>
        <w:dstrike w:val="0"/>
        <w:color w:val="000000"/>
        <w:position w:val="0"/>
        <w:sz w:val="20"/>
        <w:u w:val="none"/>
        <w:vertAlign w:val="baseline"/>
      </w:r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720" w:firstLine="360"/>
      </w:pPr>
      <w:rPr>
        <w:rFonts w:ascii="Arial" w:hAnsi="Arial" w:cs="Arial"/>
        <w:b w:val="0"/>
        <w:i w:val="0"/>
        <w:caps w:val="0"/>
        <w:smallCaps w:val="0"/>
        <w:strike w:val="0"/>
        <w:dstrike w:val="0"/>
        <w:color w:val="000000"/>
        <w:position w:val="0"/>
        <w:sz w:val="20"/>
        <w:u w:val="none"/>
        <w:vertAlign w:val="baseline"/>
      </w:rPr>
    </w:lvl>
    <w:lvl w:ilvl="1">
      <w:start w:val="1"/>
      <w:numFmt w:val="bullet"/>
      <w:lvlText w:val="●"/>
      <w:lvlJc w:val="left"/>
      <w:pPr>
        <w:tabs>
          <w:tab w:val="num" w:pos="0"/>
        </w:tabs>
        <w:ind w:left="1080" w:firstLine="720"/>
      </w:pPr>
      <w:rPr>
        <w:rFonts w:ascii="Arial" w:hAnsi="Arial" w:cs="Arial"/>
        <w:b w:val="0"/>
        <w:i w:val="0"/>
        <w:caps w:val="0"/>
        <w:smallCaps w:val="0"/>
        <w:strike w:val="0"/>
        <w:dstrike w:val="0"/>
        <w:color w:val="000000"/>
        <w:position w:val="0"/>
        <w:sz w:val="20"/>
        <w:u w:val="none"/>
        <w:vertAlign w:val="baseline"/>
      </w:rPr>
    </w:lvl>
    <w:lvl w:ilvl="2">
      <w:start w:val="1"/>
      <w:numFmt w:val="bullet"/>
      <w:lvlText w:val="●"/>
      <w:lvlJc w:val="left"/>
      <w:pPr>
        <w:tabs>
          <w:tab w:val="num" w:pos="0"/>
        </w:tabs>
        <w:ind w:left="1440" w:firstLine="1080"/>
      </w:pPr>
      <w:rPr>
        <w:rFonts w:ascii="Arial" w:hAnsi="Arial" w:cs="Arial"/>
        <w:b w:val="0"/>
        <w:i w:val="0"/>
        <w:caps w:val="0"/>
        <w:smallCaps w:val="0"/>
        <w:strike w:val="0"/>
        <w:dstrike w:val="0"/>
        <w:color w:val="000000"/>
        <w:position w:val="0"/>
        <w:sz w:val="20"/>
        <w:u w:val="none"/>
        <w:vertAlign w:val="baseline"/>
      </w:rPr>
    </w:lvl>
    <w:lvl w:ilvl="3">
      <w:start w:val="1"/>
      <w:numFmt w:val="bullet"/>
      <w:lvlText w:val="●"/>
      <w:lvlJc w:val="left"/>
      <w:pPr>
        <w:tabs>
          <w:tab w:val="num" w:pos="0"/>
        </w:tabs>
        <w:ind w:left="1800" w:firstLine="1440"/>
      </w:pPr>
      <w:rPr>
        <w:rFonts w:ascii="Arial" w:hAnsi="Arial" w:cs="Arial"/>
        <w:b w:val="0"/>
        <w:i w:val="0"/>
        <w:caps w:val="0"/>
        <w:smallCaps w:val="0"/>
        <w:strike w:val="0"/>
        <w:dstrike w:val="0"/>
        <w:color w:val="000000"/>
        <w:position w:val="0"/>
        <w:sz w:val="20"/>
        <w:u w:val="none"/>
        <w:vertAlign w:val="baseline"/>
      </w:rPr>
    </w:lvl>
    <w:lvl w:ilvl="4">
      <w:start w:val="1"/>
      <w:numFmt w:val="bullet"/>
      <w:lvlText w:val="●"/>
      <w:lvlJc w:val="left"/>
      <w:pPr>
        <w:tabs>
          <w:tab w:val="num" w:pos="0"/>
        </w:tabs>
        <w:ind w:left="2160" w:firstLine="1800"/>
      </w:pPr>
      <w:rPr>
        <w:rFonts w:ascii="Arial" w:hAnsi="Arial" w:cs="Arial"/>
        <w:b w:val="0"/>
        <w:i w:val="0"/>
        <w:caps w:val="0"/>
        <w:smallCaps w:val="0"/>
        <w:strike w:val="0"/>
        <w:dstrike w:val="0"/>
        <w:color w:val="000000"/>
        <w:position w:val="0"/>
        <w:sz w:val="20"/>
        <w:u w:val="none"/>
        <w:vertAlign w:val="baseline"/>
      </w:rPr>
    </w:lvl>
    <w:lvl w:ilvl="5">
      <w:start w:val="1"/>
      <w:numFmt w:val="bullet"/>
      <w:lvlText w:val="●"/>
      <w:lvlJc w:val="left"/>
      <w:pPr>
        <w:tabs>
          <w:tab w:val="num" w:pos="0"/>
        </w:tabs>
        <w:ind w:left="2520" w:firstLine="2160"/>
      </w:pPr>
      <w:rPr>
        <w:rFonts w:ascii="Arial" w:hAnsi="Arial" w:cs="Arial"/>
        <w:b w:val="0"/>
        <w:i w:val="0"/>
        <w:caps w:val="0"/>
        <w:smallCaps w:val="0"/>
        <w:strike w:val="0"/>
        <w:dstrike w:val="0"/>
        <w:color w:val="000000"/>
        <w:position w:val="0"/>
        <w:sz w:val="20"/>
        <w:u w:val="none"/>
        <w:vertAlign w:val="baseline"/>
      </w:rPr>
    </w:lvl>
    <w:lvl w:ilvl="6">
      <w:start w:val="1"/>
      <w:numFmt w:val="bullet"/>
      <w:lvlText w:val="●"/>
      <w:lvlJc w:val="left"/>
      <w:pPr>
        <w:tabs>
          <w:tab w:val="num" w:pos="0"/>
        </w:tabs>
        <w:ind w:left="2880" w:firstLine="2520"/>
      </w:pPr>
      <w:rPr>
        <w:rFonts w:ascii="Arial" w:hAnsi="Arial" w:cs="Arial"/>
        <w:b w:val="0"/>
        <w:i w:val="0"/>
        <w:caps w:val="0"/>
        <w:smallCaps w:val="0"/>
        <w:strike w:val="0"/>
        <w:dstrike w:val="0"/>
        <w:color w:val="000000"/>
        <w:position w:val="0"/>
        <w:sz w:val="20"/>
        <w:u w:val="none"/>
        <w:vertAlign w:val="baseline"/>
      </w:rPr>
    </w:lvl>
    <w:lvl w:ilvl="7">
      <w:start w:val="1"/>
      <w:numFmt w:val="bullet"/>
      <w:lvlText w:val="●"/>
      <w:lvlJc w:val="left"/>
      <w:pPr>
        <w:tabs>
          <w:tab w:val="num" w:pos="0"/>
        </w:tabs>
        <w:ind w:left="3240" w:firstLine="2880"/>
      </w:pPr>
      <w:rPr>
        <w:rFonts w:ascii="Arial" w:hAnsi="Arial" w:cs="Arial"/>
        <w:b w:val="0"/>
        <w:i w:val="0"/>
        <w:caps w:val="0"/>
        <w:smallCaps w:val="0"/>
        <w:strike w:val="0"/>
        <w:dstrike w:val="0"/>
        <w:color w:val="000000"/>
        <w:position w:val="0"/>
        <w:sz w:val="20"/>
        <w:u w:val="none"/>
        <w:vertAlign w:val="baseline"/>
      </w:rPr>
    </w:lvl>
    <w:lvl w:ilvl="8">
      <w:start w:val="1"/>
      <w:numFmt w:val="bullet"/>
      <w:lvlText w:val="●"/>
      <w:lvlJc w:val="left"/>
      <w:pPr>
        <w:tabs>
          <w:tab w:val="num" w:pos="0"/>
        </w:tabs>
        <w:ind w:left="3600" w:firstLine="3240"/>
      </w:pPr>
      <w:rPr>
        <w:rFonts w:ascii="Arial" w:hAnsi="Arial" w:cs="Arial"/>
        <w:b w:val="0"/>
        <w:i w:val="0"/>
        <w:caps w:val="0"/>
        <w:smallCaps w:val="0"/>
        <w:strike w:val="0"/>
        <w:dstrike w:val="0"/>
        <w:color w:val="000000"/>
        <w:position w:val="0"/>
        <w:sz w:val="20"/>
        <w:u w:val="none"/>
        <w:vertAlign w:val="baseline"/>
      </w:rPr>
    </w:lvl>
  </w:abstractNum>
  <w:abstractNum w:abstractNumId="10" w15:restartNumberingAfterBreak="0">
    <w:nsid w:val="03D76DC2"/>
    <w:multiLevelType w:val="multilevel"/>
    <w:tmpl w:val="0000000A"/>
    <w:lvl w:ilvl="0">
      <w:start w:val="1"/>
      <w:numFmt w:val="bullet"/>
      <w:lvlText w:val="●"/>
      <w:lvlJc w:val="left"/>
      <w:pPr>
        <w:tabs>
          <w:tab w:val="num" w:pos="0"/>
        </w:tabs>
        <w:ind w:left="720" w:firstLine="360"/>
      </w:pPr>
      <w:rPr>
        <w:rFonts w:ascii="Arial" w:hAnsi="Arial" w:cs="Arial"/>
        <w:b w:val="0"/>
        <w:i w:val="0"/>
        <w:caps w:val="0"/>
        <w:smallCaps w:val="0"/>
        <w:strike w:val="0"/>
        <w:dstrike w:val="0"/>
        <w:color w:val="000000"/>
        <w:position w:val="0"/>
        <w:sz w:val="20"/>
        <w:u w:val="none"/>
        <w:vertAlign w:val="baseline"/>
      </w:rPr>
    </w:lvl>
    <w:lvl w:ilvl="1">
      <w:start w:val="1"/>
      <w:numFmt w:val="bullet"/>
      <w:lvlText w:val="●"/>
      <w:lvlJc w:val="left"/>
      <w:pPr>
        <w:tabs>
          <w:tab w:val="num" w:pos="0"/>
        </w:tabs>
        <w:ind w:left="1080" w:firstLine="720"/>
      </w:pPr>
      <w:rPr>
        <w:rFonts w:ascii="Arial" w:hAnsi="Arial" w:cs="Arial"/>
        <w:b w:val="0"/>
        <w:i w:val="0"/>
        <w:caps w:val="0"/>
        <w:smallCaps w:val="0"/>
        <w:strike w:val="0"/>
        <w:dstrike w:val="0"/>
        <w:color w:val="000000"/>
        <w:position w:val="0"/>
        <w:sz w:val="20"/>
        <w:u w:val="none"/>
        <w:vertAlign w:val="baseline"/>
      </w:rPr>
    </w:lvl>
    <w:lvl w:ilvl="2">
      <w:start w:val="1"/>
      <w:numFmt w:val="bullet"/>
      <w:lvlText w:val="●"/>
      <w:lvlJc w:val="left"/>
      <w:pPr>
        <w:tabs>
          <w:tab w:val="num" w:pos="0"/>
        </w:tabs>
        <w:ind w:left="1440" w:firstLine="1080"/>
      </w:pPr>
      <w:rPr>
        <w:rFonts w:ascii="Arial" w:hAnsi="Arial" w:cs="Arial"/>
        <w:b w:val="0"/>
        <w:i w:val="0"/>
        <w:caps w:val="0"/>
        <w:smallCaps w:val="0"/>
        <w:strike w:val="0"/>
        <w:dstrike w:val="0"/>
        <w:color w:val="000000"/>
        <w:position w:val="0"/>
        <w:sz w:val="20"/>
        <w:u w:val="none"/>
        <w:vertAlign w:val="baseline"/>
      </w:rPr>
    </w:lvl>
    <w:lvl w:ilvl="3">
      <w:start w:val="1"/>
      <w:numFmt w:val="bullet"/>
      <w:lvlText w:val="●"/>
      <w:lvlJc w:val="left"/>
      <w:pPr>
        <w:tabs>
          <w:tab w:val="num" w:pos="0"/>
        </w:tabs>
        <w:ind w:left="1800" w:firstLine="1440"/>
      </w:pPr>
      <w:rPr>
        <w:rFonts w:ascii="Arial" w:hAnsi="Arial" w:cs="Arial"/>
        <w:b w:val="0"/>
        <w:i w:val="0"/>
        <w:caps w:val="0"/>
        <w:smallCaps w:val="0"/>
        <w:strike w:val="0"/>
        <w:dstrike w:val="0"/>
        <w:color w:val="000000"/>
        <w:position w:val="0"/>
        <w:sz w:val="20"/>
        <w:u w:val="none"/>
        <w:vertAlign w:val="baseline"/>
      </w:rPr>
    </w:lvl>
    <w:lvl w:ilvl="4">
      <w:start w:val="1"/>
      <w:numFmt w:val="bullet"/>
      <w:lvlText w:val="●"/>
      <w:lvlJc w:val="left"/>
      <w:pPr>
        <w:tabs>
          <w:tab w:val="num" w:pos="0"/>
        </w:tabs>
        <w:ind w:left="2160" w:firstLine="1800"/>
      </w:pPr>
      <w:rPr>
        <w:rFonts w:ascii="Arial" w:hAnsi="Arial" w:cs="Arial"/>
        <w:b w:val="0"/>
        <w:i w:val="0"/>
        <w:caps w:val="0"/>
        <w:smallCaps w:val="0"/>
        <w:strike w:val="0"/>
        <w:dstrike w:val="0"/>
        <w:color w:val="000000"/>
        <w:position w:val="0"/>
        <w:sz w:val="20"/>
        <w:u w:val="none"/>
        <w:vertAlign w:val="baseline"/>
      </w:rPr>
    </w:lvl>
    <w:lvl w:ilvl="5">
      <w:start w:val="1"/>
      <w:numFmt w:val="bullet"/>
      <w:lvlText w:val="●"/>
      <w:lvlJc w:val="left"/>
      <w:pPr>
        <w:tabs>
          <w:tab w:val="num" w:pos="0"/>
        </w:tabs>
        <w:ind w:left="2520" w:firstLine="2160"/>
      </w:pPr>
      <w:rPr>
        <w:rFonts w:ascii="Arial" w:hAnsi="Arial" w:cs="Arial"/>
        <w:b w:val="0"/>
        <w:i w:val="0"/>
        <w:caps w:val="0"/>
        <w:smallCaps w:val="0"/>
        <w:strike w:val="0"/>
        <w:dstrike w:val="0"/>
        <w:color w:val="000000"/>
        <w:position w:val="0"/>
        <w:sz w:val="20"/>
        <w:u w:val="none"/>
        <w:vertAlign w:val="baseline"/>
      </w:rPr>
    </w:lvl>
    <w:lvl w:ilvl="6">
      <w:start w:val="1"/>
      <w:numFmt w:val="bullet"/>
      <w:lvlText w:val="●"/>
      <w:lvlJc w:val="left"/>
      <w:pPr>
        <w:tabs>
          <w:tab w:val="num" w:pos="0"/>
        </w:tabs>
        <w:ind w:left="2880" w:firstLine="2520"/>
      </w:pPr>
      <w:rPr>
        <w:rFonts w:ascii="Arial" w:hAnsi="Arial" w:cs="Arial"/>
        <w:b w:val="0"/>
        <w:i w:val="0"/>
        <w:caps w:val="0"/>
        <w:smallCaps w:val="0"/>
        <w:strike w:val="0"/>
        <w:dstrike w:val="0"/>
        <w:color w:val="000000"/>
        <w:position w:val="0"/>
        <w:sz w:val="20"/>
        <w:u w:val="none"/>
        <w:vertAlign w:val="baseline"/>
      </w:rPr>
    </w:lvl>
    <w:lvl w:ilvl="7">
      <w:start w:val="1"/>
      <w:numFmt w:val="bullet"/>
      <w:lvlText w:val="●"/>
      <w:lvlJc w:val="left"/>
      <w:pPr>
        <w:tabs>
          <w:tab w:val="num" w:pos="0"/>
        </w:tabs>
        <w:ind w:left="3240" w:firstLine="2880"/>
      </w:pPr>
      <w:rPr>
        <w:rFonts w:ascii="Arial" w:hAnsi="Arial" w:cs="Arial"/>
        <w:b w:val="0"/>
        <w:i w:val="0"/>
        <w:caps w:val="0"/>
        <w:smallCaps w:val="0"/>
        <w:strike w:val="0"/>
        <w:dstrike w:val="0"/>
        <w:color w:val="000000"/>
        <w:position w:val="0"/>
        <w:sz w:val="20"/>
        <w:u w:val="none"/>
        <w:vertAlign w:val="baseline"/>
      </w:rPr>
    </w:lvl>
    <w:lvl w:ilvl="8">
      <w:start w:val="1"/>
      <w:numFmt w:val="bullet"/>
      <w:lvlText w:val="●"/>
      <w:lvlJc w:val="left"/>
      <w:pPr>
        <w:tabs>
          <w:tab w:val="num" w:pos="0"/>
        </w:tabs>
        <w:ind w:left="3600" w:firstLine="3240"/>
      </w:pPr>
      <w:rPr>
        <w:rFonts w:ascii="Arial" w:hAnsi="Arial" w:cs="Arial"/>
        <w:b w:val="0"/>
        <w:i w:val="0"/>
        <w:caps w:val="0"/>
        <w:smallCaps w:val="0"/>
        <w:strike w:val="0"/>
        <w:dstrike w:val="0"/>
        <w:color w:val="000000"/>
        <w:position w:val="0"/>
        <w:sz w:val="20"/>
        <w:u w:val="none"/>
        <w:vertAlign w:val="baseline"/>
      </w:rPr>
    </w:lvl>
  </w:abstractNum>
  <w:abstractNum w:abstractNumId="11" w15:restartNumberingAfterBreak="0">
    <w:nsid w:val="0E3002BC"/>
    <w:multiLevelType w:val="multilevel"/>
    <w:tmpl w:val="0000000A"/>
    <w:lvl w:ilvl="0">
      <w:start w:val="1"/>
      <w:numFmt w:val="bullet"/>
      <w:lvlText w:val="●"/>
      <w:lvlJc w:val="left"/>
      <w:pPr>
        <w:tabs>
          <w:tab w:val="num" w:pos="0"/>
        </w:tabs>
        <w:ind w:left="720" w:firstLine="360"/>
      </w:pPr>
      <w:rPr>
        <w:rFonts w:ascii="Arial" w:hAnsi="Arial" w:cs="Arial"/>
        <w:b w:val="0"/>
        <w:i w:val="0"/>
        <w:caps w:val="0"/>
        <w:smallCaps w:val="0"/>
        <w:strike w:val="0"/>
        <w:dstrike w:val="0"/>
        <w:color w:val="000000"/>
        <w:position w:val="0"/>
        <w:sz w:val="20"/>
        <w:u w:val="none"/>
        <w:vertAlign w:val="baseline"/>
      </w:rPr>
    </w:lvl>
    <w:lvl w:ilvl="1">
      <w:start w:val="1"/>
      <w:numFmt w:val="bullet"/>
      <w:lvlText w:val="●"/>
      <w:lvlJc w:val="left"/>
      <w:pPr>
        <w:tabs>
          <w:tab w:val="num" w:pos="0"/>
        </w:tabs>
        <w:ind w:left="1080" w:firstLine="720"/>
      </w:pPr>
      <w:rPr>
        <w:rFonts w:ascii="Arial" w:hAnsi="Arial" w:cs="Arial"/>
        <w:b w:val="0"/>
        <w:i w:val="0"/>
        <w:caps w:val="0"/>
        <w:smallCaps w:val="0"/>
        <w:strike w:val="0"/>
        <w:dstrike w:val="0"/>
        <w:color w:val="000000"/>
        <w:position w:val="0"/>
        <w:sz w:val="20"/>
        <w:u w:val="none"/>
        <w:vertAlign w:val="baseline"/>
      </w:rPr>
    </w:lvl>
    <w:lvl w:ilvl="2">
      <w:start w:val="1"/>
      <w:numFmt w:val="bullet"/>
      <w:lvlText w:val="●"/>
      <w:lvlJc w:val="left"/>
      <w:pPr>
        <w:tabs>
          <w:tab w:val="num" w:pos="0"/>
        </w:tabs>
        <w:ind w:left="1440" w:firstLine="1080"/>
      </w:pPr>
      <w:rPr>
        <w:rFonts w:ascii="Arial" w:hAnsi="Arial" w:cs="Arial"/>
        <w:b w:val="0"/>
        <w:i w:val="0"/>
        <w:caps w:val="0"/>
        <w:smallCaps w:val="0"/>
        <w:strike w:val="0"/>
        <w:dstrike w:val="0"/>
        <w:color w:val="000000"/>
        <w:position w:val="0"/>
        <w:sz w:val="20"/>
        <w:u w:val="none"/>
        <w:vertAlign w:val="baseline"/>
      </w:rPr>
    </w:lvl>
    <w:lvl w:ilvl="3">
      <w:start w:val="1"/>
      <w:numFmt w:val="bullet"/>
      <w:lvlText w:val="●"/>
      <w:lvlJc w:val="left"/>
      <w:pPr>
        <w:tabs>
          <w:tab w:val="num" w:pos="0"/>
        </w:tabs>
        <w:ind w:left="1800" w:firstLine="1440"/>
      </w:pPr>
      <w:rPr>
        <w:rFonts w:ascii="Arial" w:hAnsi="Arial" w:cs="Arial"/>
        <w:b w:val="0"/>
        <w:i w:val="0"/>
        <w:caps w:val="0"/>
        <w:smallCaps w:val="0"/>
        <w:strike w:val="0"/>
        <w:dstrike w:val="0"/>
        <w:color w:val="000000"/>
        <w:position w:val="0"/>
        <w:sz w:val="20"/>
        <w:u w:val="none"/>
        <w:vertAlign w:val="baseline"/>
      </w:rPr>
    </w:lvl>
    <w:lvl w:ilvl="4">
      <w:start w:val="1"/>
      <w:numFmt w:val="bullet"/>
      <w:lvlText w:val="●"/>
      <w:lvlJc w:val="left"/>
      <w:pPr>
        <w:tabs>
          <w:tab w:val="num" w:pos="0"/>
        </w:tabs>
        <w:ind w:left="2160" w:firstLine="1800"/>
      </w:pPr>
      <w:rPr>
        <w:rFonts w:ascii="Arial" w:hAnsi="Arial" w:cs="Arial"/>
        <w:b w:val="0"/>
        <w:i w:val="0"/>
        <w:caps w:val="0"/>
        <w:smallCaps w:val="0"/>
        <w:strike w:val="0"/>
        <w:dstrike w:val="0"/>
        <w:color w:val="000000"/>
        <w:position w:val="0"/>
        <w:sz w:val="20"/>
        <w:u w:val="none"/>
        <w:vertAlign w:val="baseline"/>
      </w:rPr>
    </w:lvl>
    <w:lvl w:ilvl="5">
      <w:start w:val="1"/>
      <w:numFmt w:val="bullet"/>
      <w:lvlText w:val="●"/>
      <w:lvlJc w:val="left"/>
      <w:pPr>
        <w:tabs>
          <w:tab w:val="num" w:pos="0"/>
        </w:tabs>
        <w:ind w:left="2520" w:firstLine="2160"/>
      </w:pPr>
      <w:rPr>
        <w:rFonts w:ascii="Arial" w:hAnsi="Arial" w:cs="Arial"/>
        <w:b w:val="0"/>
        <w:i w:val="0"/>
        <w:caps w:val="0"/>
        <w:smallCaps w:val="0"/>
        <w:strike w:val="0"/>
        <w:dstrike w:val="0"/>
        <w:color w:val="000000"/>
        <w:position w:val="0"/>
        <w:sz w:val="20"/>
        <w:u w:val="none"/>
        <w:vertAlign w:val="baseline"/>
      </w:rPr>
    </w:lvl>
    <w:lvl w:ilvl="6">
      <w:start w:val="1"/>
      <w:numFmt w:val="bullet"/>
      <w:lvlText w:val="●"/>
      <w:lvlJc w:val="left"/>
      <w:pPr>
        <w:tabs>
          <w:tab w:val="num" w:pos="0"/>
        </w:tabs>
        <w:ind w:left="2880" w:firstLine="2520"/>
      </w:pPr>
      <w:rPr>
        <w:rFonts w:ascii="Arial" w:hAnsi="Arial" w:cs="Arial"/>
        <w:b w:val="0"/>
        <w:i w:val="0"/>
        <w:caps w:val="0"/>
        <w:smallCaps w:val="0"/>
        <w:strike w:val="0"/>
        <w:dstrike w:val="0"/>
        <w:color w:val="000000"/>
        <w:position w:val="0"/>
        <w:sz w:val="20"/>
        <w:u w:val="none"/>
        <w:vertAlign w:val="baseline"/>
      </w:rPr>
    </w:lvl>
    <w:lvl w:ilvl="7">
      <w:start w:val="1"/>
      <w:numFmt w:val="bullet"/>
      <w:lvlText w:val="●"/>
      <w:lvlJc w:val="left"/>
      <w:pPr>
        <w:tabs>
          <w:tab w:val="num" w:pos="0"/>
        </w:tabs>
        <w:ind w:left="3240" w:firstLine="2880"/>
      </w:pPr>
      <w:rPr>
        <w:rFonts w:ascii="Arial" w:hAnsi="Arial" w:cs="Arial"/>
        <w:b w:val="0"/>
        <w:i w:val="0"/>
        <w:caps w:val="0"/>
        <w:smallCaps w:val="0"/>
        <w:strike w:val="0"/>
        <w:dstrike w:val="0"/>
        <w:color w:val="000000"/>
        <w:position w:val="0"/>
        <w:sz w:val="20"/>
        <w:u w:val="none"/>
        <w:vertAlign w:val="baseline"/>
      </w:rPr>
    </w:lvl>
    <w:lvl w:ilvl="8">
      <w:start w:val="1"/>
      <w:numFmt w:val="bullet"/>
      <w:lvlText w:val="●"/>
      <w:lvlJc w:val="left"/>
      <w:pPr>
        <w:tabs>
          <w:tab w:val="num" w:pos="0"/>
        </w:tabs>
        <w:ind w:left="3600" w:firstLine="3240"/>
      </w:pPr>
      <w:rPr>
        <w:rFonts w:ascii="Arial" w:hAnsi="Arial" w:cs="Arial"/>
        <w:b w:val="0"/>
        <w:i w:val="0"/>
        <w:caps w:val="0"/>
        <w:smallCaps w:val="0"/>
        <w:strike w:val="0"/>
        <w:dstrike w:val="0"/>
        <w:color w:val="000000"/>
        <w:position w:val="0"/>
        <w:sz w:val="20"/>
        <w:u w:val="none"/>
        <w:vertAlign w:val="baseline"/>
      </w:rPr>
    </w:lvl>
  </w:abstractNum>
  <w:abstractNum w:abstractNumId="12" w15:restartNumberingAfterBreak="0">
    <w:nsid w:val="116922D6"/>
    <w:multiLevelType w:val="multilevel"/>
    <w:tmpl w:val="BC9641EA"/>
    <w:name w:val="WW8Num102"/>
    <w:lvl w:ilvl="0">
      <w:start w:val="1"/>
      <w:numFmt w:val="bullet"/>
      <w:lvlText w:val="●"/>
      <w:lvlJc w:val="left"/>
      <w:pPr>
        <w:tabs>
          <w:tab w:val="num" w:pos="0"/>
        </w:tabs>
        <w:ind w:left="720" w:firstLine="360"/>
      </w:pPr>
      <w:rPr>
        <w:rFonts w:ascii="Helvetica" w:hAnsi="Helvetica" w:hint="default"/>
        <w:b w:val="0"/>
        <w:bCs w:val="0"/>
        <w:i w:val="0"/>
        <w:iCs w:val="0"/>
        <w:caps w:val="0"/>
        <w:strike w:val="0"/>
        <w:dstrike w:val="0"/>
        <w:color w:val="000000"/>
        <w:position w:val="0"/>
        <w:sz w:val="20"/>
        <w:szCs w:val="20"/>
        <w:u w:val="none"/>
        <w:vertAlign w:val="baseline"/>
      </w:rPr>
    </w:lvl>
    <w:lvl w:ilvl="1">
      <w:start w:val="1"/>
      <w:numFmt w:val="bullet"/>
      <w:lvlText w:val="●"/>
      <w:lvlJc w:val="left"/>
      <w:pPr>
        <w:tabs>
          <w:tab w:val="num" w:pos="0"/>
        </w:tabs>
        <w:ind w:left="1080" w:firstLine="720"/>
      </w:pPr>
      <w:rPr>
        <w:rFonts w:ascii="Arial" w:hAnsi="Arial" w:cs="Arial" w:hint="default"/>
        <w:b w:val="0"/>
        <w:i w:val="0"/>
        <w:caps w:val="0"/>
        <w:smallCaps w:val="0"/>
        <w:strike w:val="0"/>
        <w:dstrike w:val="0"/>
        <w:color w:val="000000"/>
        <w:position w:val="0"/>
        <w:sz w:val="20"/>
        <w:u w:val="none"/>
        <w:vertAlign w:val="baseline"/>
      </w:rPr>
    </w:lvl>
    <w:lvl w:ilvl="2">
      <w:start w:val="1"/>
      <w:numFmt w:val="bullet"/>
      <w:lvlText w:val="●"/>
      <w:lvlJc w:val="left"/>
      <w:pPr>
        <w:tabs>
          <w:tab w:val="num" w:pos="0"/>
        </w:tabs>
        <w:ind w:left="1440" w:firstLine="1080"/>
      </w:pPr>
      <w:rPr>
        <w:rFonts w:ascii="Arial" w:hAnsi="Arial" w:cs="Arial" w:hint="default"/>
        <w:b w:val="0"/>
        <w:i w:val="0"/>
        <w:caps w:val="0"/>
        <w:smallCaps w:val="0"/>
        <w:strike w:val="0"/>
        <w:dstrike w:val="0"/>
        <w:color w:val="000000"/>
        <w:position w:val="0"/>
        <w:sz w:val="20"/>
        <w:u w:val="none"/>
        <w:vertAlign w:val="baseline"/>
      </w:rPr>
    </w:lvl>
    <w:lvl w:ilvl="3">
      <w:start w:val="1"/>
      <w:numFmt w:val="bullet"/>
      <w:lvlText w:val="●"/>
      <w:lvlJc w:val="left"/>
      <w:pPr>
        <w:tabs>
          <w:tab w:val="num" w:pos="0"/>
        </w:tabs>
        <w:ind w:left="1800" w:firstLine="1440"/>
      </w:pPr>
      <w:rPr>
        <w:rFonts w:ascii="Arial" w:hAnsi="Arial" w:cs="Arial" w:hint="default"/>
        <w:b w:val="0"/>
        <w:i w:val="0"/>
        <w:caps w:val="0"/>
        <w:smallCaps w:val="0"/>
        <w:strike w:val="0"/>
        <w:dstrike w:val="0"/>
        <w:color w:val="000000"/>
        <w:position w:val="0"/>
        <w:sz w:val="20"/>
        <w:u w:val="none"/>
        <w:vertAlign w:val="baseline"/>
      </w:rPr>
    </w:lvl>
    <w:lvl w:ilvl="4">
      <w:start w:val="1"/>
      <w:numFmt w:val="bullet"/>
      <w:lvlText w:val="●"/>
      <w:lvlJc w:val="left"/>
      <w:pPr>
        <w:tabs>
          <w:tab w:val="num" w:pos="0"/>
        </w:tabs>
        <w:ind w:left="2160" w:firstLine="1800"/>
      </w:pPr>
      <w:rPr>
        <w:rFonts w:ascii="Arial" w:hAnsi="Arial" w:cs="Arial" w:hint="default"/>
        <w:b w:val="0"/>
        <w:i w:val="0"/>
        <w:caps w:val="0"/>
        <w:smallCaps w:val="0"/>
        <w:strike w:val="0"/>
        <w:dstrike w:val="0"/>
        <w:color w:val="000000"/>
        <w:position w:val="0"/>
        <w:sz w:val="20"/>
        <w:u w:val="none"/>
        <w:vertAlign w:val="baseline"/>
      </w:rPr>
    </w:lvl>
    <w:lvl w:ilvl="5">
      <w:start w:val="1"/>
      <w:numFmt w:val="bullet"/>
      <w:lvlText w:val="●"/>
      <w:lvlJc w:val="left"/>
      <w:pPr>
        <w:tabs>
          <w:tab w:val="num" w:pos="0"/>
        </w:tabs>
        <w:ind w:left="2520" w:firstLine="2160"/>
      </w:pPr>
      <w:rPr>
        <w:rFonts w:ascii="Arial" w:hAnsi="Arial" w:cs="Arial" w:hint="default"/>
        <w:b w:val="0"/>
        <w:i w:val="0"/>
        <w:caps w:val="0"/>
        <w:smallCaps w:val="0"/>
        <w:strike w:val="0"/>
        <w:dstrike w:val="0"/>
        <w:color w:val="000000"/>
        <w:position w:val="0"/>
        <w:sz w:val="20"/>
        <w:u w:val="none"/>
        <w:vertAlign w:val="baseline"/>
      </w:rPr>
    </w:lvl>
    <w:lvl w:ilvl="6">
      <w:start w:val="1"/>
      <w:numFmt w:val="bullet"/>
      <w:lvlText w:val="●"/>
      <w:lvlJc w:val="left"/>
      <w:pPr>
        <w:tabs>
          <w:tab w:val="num" w:pos="0"/>
        </w:tabs>
        <w:ind w:left="2880" w:firstLine="2520"/>
      </w:pPr>
      <w:rPr>
        <w:rFonts w:ascii="Arial" w:hAnsi="Arial" w:cs="Arial" w:hint="default"/>
        <w:b w:val="0"/>
        <w:i w:val="0"/>
        <w:caps w:val="0"/>
        <w:smallCaps w:val="0"/>
        <w:strike w:val="0"/>
        <w:dstrike w:val="0"/>
        <w:color w:val="000000"/>
        <w:position w:val="0"/>
        <w:sz w:val="20"/>
        <w:u w:val="none"/>
        <w:vertAlign w:val="baseline"/>
      </w:rPr>
    </w:lvl>
    <w:lvl w:ilvl="7">
      <w:start w:val="1"/>
      <w:numFmt w:val="bullet"/>
      <w:lvlText w:val="●"/>
      <w:lvlJc w:val="left"/>
      <w:pPr>
        <w:tabs>
          <w:tab w:val="num" w:pos="0"/>
        </w:tabs>
        <w:ind w:left="3240" w:firstLine="2880"/>
      </w:pPr>
      <w:rPr>
        <w:rFonts w:ascii="Arial" w:hAnsi="Arial" w:cs="Arial" w:hint="default"/>
        <w:b w:val="0"/>
        <w:i w:val="0"/>
        <w:caps w:val="0"/>
        <w:smallCaps w:val="0"/>
        <w:strike w:val="0"/>
        <w:dstrike w:val="0"/>
        <w:color w:val="000000"/>
        <w:position w:val="0"/>
        <w:sz w:val="20"/>
        <w:u w:val="none"/>
        <w:vertAlign w:val="baseline"/>
      </w:rPr>
    </w:lvl>
    <w:lvl w:ilvl="8">
      <w:start w:val="1"/>
      <w:numFmt w:val="bullet"/>
      <w:lvlText w:val="●"/>
      <w:lvlJc w:val="left"/>
      <w:pPr>
        <w:tabs>
          <w:tab w:val="num" w:pos="0"/>
        </w:tabs>
        <w:ind w:left="3600" w:firstLine="3240"/>
      </w:pPr>
      <w:rPr>
        <w:rFonts w:ascii="Arial" w:hAnsi="Arial" w:cs="Arial" w:hint="default"/>
        <w:b w:val="0"/>
        <w:i w:val="0"/>
        <w:caps w:val="0"/>
        <w:smallCaps w:val="0"/>
        <w:strike w:val="0"/>
        <w:dstrike w:val="0"/>
        <w:color w:val="000000"/>
        <w:position w:val="0"/>
        <w:sz w:val="20"/>
        <w:u w:val="none"/>
        <w:vertAlign w:val="baseline"/>
      </w:rPr>
    </w:lvl>
  </w:abstractNum>
  <w:abstractNum w:abstractNumId="13" w15:restartNumberingAfterBreak="0">
    <w:nsid w:val="12806FA5"/>
    <w:multiLevelType w:val="multilevel"/>
    <w:tmpl w:val="AA6469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132F3871"/>
    <w:multiLevelType w:val="hybridMultilevel"/>
    <w:tmpl w:val="259AF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024F4C"/>
    <w:multiLevelType w:val="multilevel"/>
    <w:tmpl w:val="CA9EBED2"/>
    <w:lvl w:ilvl="0">
      <w:start w:val="1"/>
      <w:numFmt w:val="bullet"/>
      <w:lvlText w:val="●"/>
      <w:lvlJc w:val="left"/>
      <w:pPr>
        <w:tabs>
          <w:tab w:val="num" w:pos="0"/>
        </w:tabs>
        <w:ind w:left="720" w:firstLine="360"/>
      </w:pPr>
      <w:rPr>
        <w:rFonts w:ascii="Arial" w:hAnsi="Arial" w:hint="default"/>
        <w:b w:val="0"/>
        <w:bCs w:val="0"/>
        <w:i w:val="0"/>
        <w:iCs w:val="0"/>
        <w:caps w:val="0"/>
        <w:strike w:val="0"/>
        <w:dstrike w:val="0"/>
        <w:color w:val="000000"/>
        <w:sz w:val="20"/>
        <w:szCs w:val="20"/>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9823B49"/>
    <w:multiLevelType w:val="multilevel"/>
    <w:tmpl w:val="F6D2571C"/>
    <w:lvl w:ilvl="0">
      <w:start w:val="1"/>
      <w:numFmt w:val="bullet"/>
      <w:suff w:val="space"/>
      <w:lvlText w:val="●"/>
      <w:lvlJc w:val="left"/>
      <w:pPr>
        <w:ind w:left="720" w:firstLine="360"/>
      </w:pPr>
      <w:rPr>
        <w:rFonts w:ascii="Arial" w:hAnsi="Arial" w:hint="default"/>
        <w:b w:val="0"/>
        <w:bCs w:val="0"/>
        <w:i w:val="0"/>
        <w:iCs w:val="0"/>
        <w:caps w:val="0"/>
        <w:strike w:val="0"/>
        <w:dstrike w:val="0"/>
        <w:color w:val="000000"/>
        <w:sz w:val="20"/>
        <w:szCs w:val="20"/>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CF50C8D"/>
    <w:multiLevelType w:val="multilevel"/>
    <w:tmpl w:val="F6D2571C"/>
    <w:lvl w:ilvl="0">
      <w:start w:val="1"/>
      <w:numFmt w:val="bullet"/>
      <w:suff w:val="space"/>
      <w:lvlText w:val="●"/>
      <w:lvlJc w:val="left"/>
      <w:pPr>
        <w:ind w:left="720" w:firstLine="360"/>
      </w:pPr>
      <w:rPr>
        <w:rFonts w:ascii="Arial" w:hAnsi="Arial" w:hint="default"/>
        <w:b w:val="0"/>
        <w:bCs w:val="0"/>
        <w:i w:val="0"/>
        <w:iCs w:val="0"/>
        <w:caps w:val="0"/>
        <w:strike w:val="0"/>
        <w:dstrike w:val="0"/>
        <w:color w:val="000000"/>
        <w:sz w:val="20"/>
        <w:szCs w:val="20"/>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1DDE774E"/>
    <w:multiLevelType w:val="hybridMultilevel"/>
    <w:tmpl w:val="9E161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025ECB"/>
    <w:multiLevelType w:val="multilevel"/>
    <w:tmpl w:val="CA9EBED2"/>
    <w:lvl w:ilvl="0">
      <w:start w:val="1"/>
      <w:numFmt w:val="bullet"/>
      <w:lvlText w:val="●"/>
      <w:lvlJc w:val="left"/>
      <w:pPr>
        <w:tabs>
          <w:tab w:val="num" w:pos="0"/>
        </w:tabs>
        <w:ind w:left="720" w:firstLine="360"/>
      </w:pPr>
      <w:rPr>
        <w:rFonts w:ascii="Arial" w:hAnsi="Arial" w:hint="default"/>
        <w:b w:val="0"/>
        <w:bCs w:val="0"/>
        <w:i w:val="0"/>
        <w:iCs w:val="0"/>
        <w:caps w:val="0"/>
        <w:strike w:val="0"/>
        <w:dstrike w:val="0"/>
        <w:color w:val="000000"/>
        <w:sz w:val="20"/>
        <w:szCs w:val="20"/>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36B07F5"/>
    <w:multiLevelType w:val="multilevel"/>
    <w:tmpl w:val="253A8494"/>
    <w:lvl w:ilvl="0">
      <w:start w:val="1"/>
      <w:numFmt w:val="bullet"/>
      <w:suff w:val="space"/>
      <w:lvlText w:val="●"/>
      <w:lvlJc w:val="left"/>
      <w:pPr>
        <w:ind w:left="0" w:firstLine="0"/>
      </w:pPr>
      <w:rPr>
        <w:rFonts w:ascii="Arial" w:hAnsi="Arial" w:hint="default"/>
        <w:b w:val="0"/>
        <w:bCs w:val="0"/>
        <w:i w:val="0"/>
        <w:iCs w:val="0"/>
        <w:caps w:val="0"/>
        <w:strike w:val="0"/>
        <w:dstrike w:val="0"/>
        <w:color w:val="000000"/>
        <w:sz w:val="20"/>
        <w:szCs w:val="20"/>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36156F56"/>
    <w:multiLevelType w:val="hybridMultilevel"/>
    <w:tmpl w:val="2BC48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77D7BBB"/>
    <w:multiLevelType w:val="multilevel"/>
    <w:tmpl w:val="0000000A"/>
    <w:lvl w:ilvl="0">
      <w:start w:val="1"/>
      <w:numFmt w:val="bullet"/>
      <w:lvlText w:val="●"/>
      <w:lvlJc w:val="left"/>
      <w:pPr>
        <w:tabs>
          <w:tab w:val="num" w:pos="0"/>
        </w:tabs>
        <w:ind w:left="720" w:firstLine="360"/>
      </w:pPr>
      <w:rPr>
        <w:rFonts w:ascii="Arial" w:hAnsi="Arial" w:cs="Arial"/>
        <w:b w:val="0"/>
        <w:i w:val="0"/>
        <w:caps w:val="0"/>
        <w:smallCaps w:val="0"/>
        <w:strike w:val="0"/>
        <w:dstrike w:val="0"/>
        <w:color w:val="000000"/>
        <w:position w:val="0"/>
        <w:sz w:val="20"/>
        <w:u w:val="none"/>
        <w:vertAlign w:val="baseline"/>
      </w:rPr>
    </w:lvl>
    <w:lvl w:ilvl="1">
      <w:start w:val="1"/>
      <w:numFmt w:val="bullet"/>
      <w:lvlText w:val="●"/>
      <w:lvlJc w:val="left"/>
      <w:pPr>
        <w:tabs>
          <w:tab w:val="num" w:pos="0"/>
        </w:tabs>
        <w:ind w:left="1080" w:firstLine="720"/>
      </w:pPr>
      <w:rPr>
        <w:rFonts w:ascii="Arial" w:hAnsi="Arial" w:cs="Arial"/>
        <w:b w:val="0"/>
        <w:i w:val="0"/>
        <w:caps w:val="0"/>
        <w:smallCaps w:val="0"/>
        <w:strike w:val="0"/>
        <w:dstrike w:val="0"/>
        <w:color w:val="000000"/>
        <w:position w:val="0"/>
        <w:sz w:val="20"/>
        <w:u w:val="none"/>
        <w:vertAlign w:val="baseline"/>
      </w:rPr>
    </w:lvl>
    <w:lvl w:ilvl="2">
      <w:start w:val="1"/>
      <w:numFmt w:val="bullet"/>
      <w:lvlText w:val="●"/>
      <w:lvlJc w:val="left"/>
      <w:pPr>
        <w:tabs>
          <w:tab w:val="num" w:pos="0"/>
        </w:tabs>
        <w:ind w:left="1440" w:firstLine="1080"/>
      </w:pPr>
      <w:rPr>
        <w:rFonts w:ascii="Arial" w:hAnsi="Arial" w:cs="Arial"/>
        <w:b w:val="0"/>
        <w:i w:val="0"/>
        <w:caps w:val="0"/>
        <w:smallCaps w:val="0"/>
        <w:strike w:val="0"/>
        <w:dstrike w:val="0"/>
        <w:color w:val="000000"/>
        <w:position w:val="0"/>
        <w:sz w:val="20"/>
        <w:u w:val="none"/>
        <w:vertAlign w:val="baseline"/>
      </w:rPr>
    </w:lvl>
    <w:lvl w:ilvl="3">
      <w:start w:val="1"/>
      <w:numFmt w:val="bullet"/>
      <w:lvlText w:val="●"/>
      <w:lvlJc w:val="left"/>
      <w:pPr>
        <w:tabs>
          <w:tab w:val="num" w:pos="0"/>
        </w:tabs>
        <w:ind w:left="1800" w:firstLine="1440"/>
      </w:pPr>
      <w:rPr>
        <w:rFonts w:ascii="Arial" w:hAnsi="Arial" w:cs="Arial"/>
        <w:b w:val="0"/>
        <w:i w:val="0"/>
        <w:caps w:val="0"/>
        <w:smallCaps w:val="0"/>
        <w:strike w:val="0"/>
        <w:dstrike w:val="0"/>
        <w:color w:val="000000"/>
        <w:position w:val="0"/>
        <w:sz w:val="20"/>
        <w:u w:val="none"/>
        <w:vertAlign w:val="baseline"/>
      </w:rPr>
    </w:lvl>
    <w:lvl w:ilvl="4">
      <w:start w:val="1"/>
      <w:numFmt w:val="bullet"/>
      <w:lvlText w:val="●"/>
      <w:lvlJc w:val="left"/>
      <w:pPr>
        <w:tabs>
          <w:tab w:val="num" w:pos="0"/>
        </w:tabs>
        <w:ind w:left="2160" w:firstLine="1800"/>
      </w:pPr>
      <w:rPr>
        <w:rFonts w:ascii="Arial" w:hAnsi="Arial" w:cs="Arial"/>
        <w:b w:val="0"/>
        <w:i w:val="0"/>
        <w:caps w:val="0"/>
        <w:smallCaps w:val="0"/>
        <w:strike w:val="0"/>
        <w:dstrike w:val="0"/>
        <w:color w:val="000000"/>
        <w:position w:val="0"/>
        <w:sz w:val="20"/>
        <w:u w:val="none"/>
        <w:vertAlign w:val="baseline"/>
      </w:rPr>
    </w:lvl>
    <w:lvl w:ilvl="5">
      <w:start w:val="1"/>
      <w:numFmt w:val="bullet"/>
      <w:lvlText w:val="●"/>
      <w:lvlJc w:val="left"/>
      <w:pPr>
        <w:tabs>
          <w:tab w:val="num" w:pos="0"/>
        </w:tabs>
        <w:ind w:left="2520" w:firstLine="2160"/>
      </w:pPr>
      <w:rPr>
        <w:rFonts w:ascii="Arial" w:hAnsi="Arial" w:cs="Arial"/>
        <w:b w:val="0"/>
        <w:i w:val="0"/>
        <w:caps w:val="0"/>
        <w:smallCaps w:val="0"/>
        <w:strike w:val="0"/>
        <w:dstrike w:val="0"/>
        <w:color w:val="000000"/>
        <w:position w:val="0"/>
        <w:sz w:val="20"/>
        <w:u w:val="none"/>
        <w:vertAlign w:val="baseline"/>
      </w:rPr>
    </w:lvl>
    <w:lvl w:ilvl="6">
      <w:start w:val="1"/>
      <w:numFmt w:val="bullet"/>
      <w:lvlText w:val="●"/>
      <w:lvlJc w:val="left"/>
      <w:pPr>
        <w:tabs>
          <w:tab w:val="num" w:pos="0"/>
        </w:tabs>
        <w:ind w:left="2880" w:firstLine="2520"/>
      </w:pPr>
      <w:rPr>
        <w:rFonts w:ascii="Arial" w:hAnsi="Arial" w:cs="Arial"/>
        <w:b w:val="0"/>
        <w:i w:val="0"/>
        <w:caps w:val="0"/>
        <w:smallCaps w:val="0"/>
        <w:strike w:val="0"/>
        <w:dstrike w:val="0"/>
        <w:color w:val="000000"/>
        <w:position w:val="0"/>
        <w:sz w:val="20"/>
        <w:u w:val="none"/>
        <w:vertAlign w:val="baseline"/>
      </w:rPr>
    </w:lvl>
    <w:lvl w:ilvl="7">
      <w:start w:val="1"/>
      <w:numFmt w:val="bullet"/>
      <w:lvlText w:val="●"/>
      <w:lvlJc w:val="left"/>
      <w:pPr>
        <w:tabs>
          <w:tab w:val="num" w:pos="0"/>
        </w:tabs>
        <w:ind w:left="3240" w:firstLine="2880"/>
      </w:pPr>
      <w:rPr>
        <w:rFonts w:ascii="Arial" w:hAnsi="Arial" w:cs="Arial"/>
        <w:b w:val="0"/>
        <w:i w:val="0"/>
        <w:caps w:val="0"/>
        <w:smallCaps w:val="0"/>
        <w:strike w:val="0"/>
        <w:dstrike w:val="0"/>
        <w:color w:val="000000"/>
        <w:position w:val="0"/>
        <w:sz w:val="20"/>
        <w:u w:val="none"/>
        <w:vertAlign w:val="baseline"/>
      </w:rPr>
    </w:lvl>
    <w:lvl w:ilvl="8">
      <w:start w:val="1"/>
      <w:numFmt w:val="bullet"/>
      <w:lvlText w:val="●"/>
      <w:lvlJc w:val="left"/>
      <w:pPr>
        <w:tabs>
          <w:tab w:val="num" w:pos="0"/>
        </w:tabs>
        <w:ind w:left="3600" w:firstLine="3240"/>
      </w:pPr>
      <w:rPr>
        <w:rFonts w:ascii="Arial" w:hAnsi="Arial" w:cs="Arial"/>
        <w:b w:val="0"/>
        <w:i w:val="0"/>
        <w:caps w:val="0"/>
        <w:smallCaps w:val="0"/>
        <w:strike w:val="0"/>
        <w:dstrike w:val="0"/>
        <w:color w:val="000000"/>
        <w:position w:val="0"/>
        <w:sz w:val="20"/>
        <w:u w:val="none"/>
        <w:vertAlign w:val="baseline"/>
      </w:rPr>
    </w:lvl>
  </w:abstractNum>
  <w:abstractNum w:abstractNumId="23" w15:restartNumberingAfterBreak="0">
    <w:nsid w:val="3D494B34"/>
    <w:multiLevelType w:val="multilevel"/>
    <w:tmpl w:val="0000000A"/>
    <w:lvl w:ilvl="0">
      <w:start w:val="1"/>
      <w:numFmt w:val="bullet"/>
      <w:lvlText w:val="●"/>
      <w:lvlJc w:val="left"/>
      <w:pPr>
        <w:tabs>
          <w:tab w:val="num" w:pos="0"/>
        </w:tabs>
        <w:ind w:left="720" w:firstLine="360"/>
      </w:pPr>
      <w:rPr>
        <w:rFonts w:ascii="Arial" w:hAnsi="Arial" w:cs="Arial"/>
        <w:b w:val="0"/>
        <w:i w:val="0"/>
        <w:caps w:val="0"/>
        <w:smallCaps w:val="0"/>
        <w:strike w:val="0"/>
        <w:dstrike w:val="0"/>
        <w:color w:val="000000"/>
        <w:position w:val="0"/>
        <w:sz w:val="20"/>
        <w:u w:val="none"/>
        <w:vertAlign w:val="baseline"/>
      </w:rPr>
    </w:lvl>
    <w:lvl w:ilvl="1">
      <w:start w:val="1"/>
      <w:numFmt w:val="bullet"/>
      <w:lvlText w:val="●"/>
      <w:lvlJc w:val="left"/>
      <w:pPr>
        <w:tabs>
          <w:tab w:val="num" w:pos="0"/>
        </w:tabs>
        <w:ind w:left="1080" w:firstLine="720"/>
      </w:pPr>
      <w:rPr>
        <w:rFonts w:ascii="Arial" w:hAnsi="Arial" w:cs="Arial"/>
        <w:b w:val="0"/>
        <w:i w:val="0"/>
        <w:caps w:val="0"/>
        <w:smallCaps w:val="0"/>
        <w:strike w:val="0"/>
        <w:dstrike w:val="0"/>
        <w:color w:val="000000"/>
        <w:position w:val="0"/>
        <w:sz w:val="20"/>
        <w:u w:val="none"/>
        <w:vertAlign w:val="baseline"/>
      </w:rPr>
    </w:lvl>
    <w:lvl w:ilvl="2">
      <w:start w:val="1"/>
      <w:numFmt w:val="bullet"/>
      <w:lvlText w:val="●"/>
      <w:lvlJc w:val="left"/>
      <w:pPr>
        <w:tabs>
          <w:tab w:val="num" w:pos="0"/>
        </w:tabs>
        <w:ind w:left="1440" w:firstLine="1080"/>
      </w:pPr>
      <w:rPr>
        <w:rFonts w:ascii="Arial" w:hAnsi="Arial" w:cs="Arial"/>
        <w:b w:val="0"/>
        <w:i w:val="0"/>
        <w:caps w:val="0"/>
        <w:smallCaps w:val="0"/>
        <w:strike w:val="0"/>
        <w:dstrike w:val="0"/>
        <w:color w:val="000000"/>
        <w:position w:val="0"/>
        <w:sz w:val="20"/>
        <w:u w:val="none"/>
        <w:vertAlign w:val="baseline"/>
      </w:rPr>
    </w:lvl>
    <w:lvl w:ilvl="3">
      <w:start w:val="1"/>
      <w:numFmt w:val="bullet"/>
      <w:lvlText w:val="●"/>
      <w:lvlJc w:val="left"/>
      <w:pPr>
        <w:tabs>
          <w:tab w:val="num" w:pos="0"/>
        </w:tabs>
        <w:ind w:left="1800" w:firstLine="1440"/>
      </w:pPr>
      <w:rPr>
        <w:rFonts w:ascii="Arial" w:hAnsi="Arial" w:cs="Arial"/>
        <w:b w:val="0"/>
        <w:i w:val="0"/>
        <w:caps w:val="0"/>
        <w:smallCaps w:val="0"/>
        <w:strike w:val="0"/>
        <w:dstrike w:val="0"/>
        <w:color w:val="000000"/>
        <w:position w:val="0"/>
        <w:sz w:val="20"/>
        <w:u w:val="none"/>
        <w:vertAlign w:val="baseline"/>
      </w:rPr>
    </w:lvl>
    <w:lvl w:ilvl="4">
      <w:start w:val="1"/>
      <w:numFmt w:val="bullet"/>
      <w:lvlText w:val="●"/>
      <w:lvlJc w:val="left"/>
      <w:pPr>
        <w:tabs>
          <w:tab w:val="num" w:pos="0"/>
        </w:tabs>
        <w:ind w:left="2160" w:firstLine="1800"/>
      </w:pPr>
      <w:rPr>
        <w:rFonts w:ascii="Arial" w:hAnsi="Arial" w:cs="Arial"/>
        <w:b w:val="0"/>
        <w:i w:val="0"/>
        <w:caps w:val="0"/>
        <w:smallCaps w:val="0"/>
        <w:strike w:val="0"/>
        <w:dstrike w:val="0"/>
        <w:color w:val="000000"/>
        <w:position w:val="0"/>
        <w:sz w:val="20"/>
        <w:u w:val="none"/>
        <w:vertAlign w:val="baseline"/>
      </w:rPr>
    </w:lvl>
    <w:lvl w:ilvl="5">
      <w:start w:val="1"/>
      <w:numFmt w:val="bullet"/>
      <w:lvlText w:val="●"/>
      <w:lvlJc w:val="left"/>
      <w:pPr>
        <w:tabs>
          <w:tab w:val="num" w:pos="0"/>
        </w:tabs>
        <w:ind w:left="2520" w:firstLine="2160"/>
      </w:pPr>
      <w:rPr>
        <w:rFonts w:ascii="Arial" w:hAnsi="Arial" w:cs="Arial"/>
        <w:b w:val="0"/>
        <w:i w:val="0"/>
        <w:caps w:val="0"/>
        <w:smallCaps w:val="0"/>
        <w:strike w:val="0"/>
        <w:dstrike w:val="0"/>
        <w:color w:val="000000"/>
        <w:position w:val="0"/>
        <w:sz w:val="20"/>
        <w:u w:val="none"/>
        <w:vertAlign w:val="baseline"/>
      </w:rPr>
    </w:lvl>
    <w:lvl w:ilvl="6">
      <w:start w:val="1"/>
      <w:numFmt w:val="bullet"/>
      <w:lvlText w:val="●"/>
      <w:lvlJc w:val="left"/>
      <w:pPr>
        <w:tabs>
          <w:tab w:val="num" w:pos="0"/>
        </w:tabs>
        <w:ind w:left="2880" w:firstLine="2520"/>
      </w:pPr>
      <w:rPr>
        <w:rFonts w:ascii="Arial" w:hAnsi="Arial" w:cs="Arial"/>
        <w:b w:val="0"/>
        <w:i w:val="0"/>
        <w:caps w:val="0"/>
        <w:smallCaps w:val="0"/>
        <w:strike w:val="0"/>
        <w:dstrike w:val="0"/>
        <w:color w:val="000000"/>
        <w:position w:val="0"/>
        <w:sz w:val="20"/>
        <w:u w:val="none"/>
        <w:vertAlign w:val="baseline"/>
      </w:rPr>
    </w:lvl>
    <w:lvl w:ilvl="7">
      <w:start w:val="1"/>
      <w:numFmt w:val="bullet"/>
      <w:lvlText w:val="●"/>
      <w:lvlJc w:val="left"/>
      <w:pPr>
        <w:tabs>
          <w:tab w:val="num" w:pos="0"/>
        </w:tabs>
        <w:ind w:left="3240" w:firstLine="2880"/>
      </w:pPr>
      <w:rPr>
        <w:rFonts w:ascii="Arial" w:hAnsi="Arial" w:cs="Arial"/>
        <w:b w:val="0"/>
        <w:i w:val="0"/>
        <w:caps w:val="0"/>
        <w:smallCaps w:val="0"/>
        <w:strike w:val="0"/>
        <w:dstrike w:val="0"/>
        <w:color w:val="000000"/>
        <w:position w:val="0"/>
        <w:sz w:val="20"/>
        <w:u w:val="none"/>
        <w:vertAlign w:val="baseline"/>
      </w:rPr>
    </w:lvl>
    <w:lvl w:ilvl="8">
      <w:start w:val="1"/>
      <w:numFmt w:val="bullet"/>
      <w:lvlText w:val="●"/>
      <w:lvlJc w:val="left"/>
      <w:pPr>
        <w:tabs>
          <w:tab w:val="num" w:pos="0"/>
        </w:tabs>
        <w:ind w:left="3600" w:firstLine="3240"/>
      </w:pPr>
      <w:rPr>
        <w:rFonts w:ascii="Arial" w:hAnsi="Arial" w:cs="Arial"/>
        <w:b w:val="0"/>
        <w:i w:val="0"/>
        <w:caps w:val="0"/>
        <w:smallCaps w:val="0"/>
        <w:strike w:val="0"/>
        <w:dstrike w:val="0"/>
        <w:color w:val="000000"/>
        <w:position w:val="0"/>
        <w:sz w:val="20"/>
        <w:u w:val="none"/>
        <w:vertAlign w:val="baseline"/>
      </w:rPr>
    </w:lvl>
  </w:abstractNum>
  <w:abstractNum w:abstractNumId="24" w15:restartNumberingAfterBreak="0">
    <w:nsid w:val="4DCD6E59"/>
    <w:multiLevelType w:val="hybridMultilevel"/>
    <w:tmpl w:val="D5BAC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97388F"/>
    <w:multiLevelType w:val="multilevel"/>
    <w:tmpl w:val="0000000A"/>
    <w:lvl w:ilvl="0">
      <w:start w:val="1"/>
      <w:numFmt w:val="bullet"/>
      <w:lvlText w:val="●"/>
      <w:lvlJc w:val="left"/>
      <w:pPr>
        <w:tabs>
          <w:tab w:val="num" w:pos="0"/>
        </w:tabs>
        <w:ind w:left="720" w:firstLine="360"/>
      </w:pPr>
      <w:rPr>
        <w:rFonts w:ascii="Arial" w:hAnsi="Arial" w:cs="Arial"/>
        <w:b w:val="0"/>
        <w:i w:val="0"/>
        <w:caps w:val="0"/>
        <w:smallCaps w:val="0"/>
        <w:strike w:val="0"/>
        <w:dstrike w:val="0"/>
        <w:color w:val="000000"/>
        <w:position w:val="0"/>
        <w:sz w:val="20"/>
        <w:u w:val="none"/>
        <w:vertAlign w:val="baseline"/>
      </w:rPr>
    </w:lvl>
    <w:lvl w:ilvl="1">
      <w:start w:val="1"/>
      <w:numFmt w:val="bullet"/>
      <w:lvlText w:val="●"/>
      <w:lvlJc w:val="left"/>
      <w:pPr>
        <w:tabs>
          <w:tab w:val="num" w:pos="0"/>
        </w:tabs>
        <w:ind w:left="1080" w:firstLine="720"/>
      </w:pPr>
      <w:rPr>
        <w:rFonts w:ascii="Arial" w:hAnsi="Arial" w:cs="Arial"/>
        <w:b w:val="0"/>
        <w:i w:val="0"/>
        <w:caps w:val="0"/>
        <w:smallCaps w:val="0"/>
        <w:strike w:val="0"/>
        <w:dstrike w:val="0"/>
        <w:color w:val="000000"/>
        <w:position w:val="0"/>
        <w:sz w:val="20"/>
        <w:u w:val="none"/>
        <w:vertAlign w:val="baseline"/>
      </w:rPr>
    </w:lvl>
    <w:lvl w:ilvl="2">
      <w:start w:val="1"/>
      <w:numFmt w:val="bullet"/>
      <w:lvlText w:val="●"/>
      <w:lvlJc w:val="left"/>
      <w:pPr>
        <w:tabs>
          <w:tab w:val="num" w:pos="0"/>
        </w:tabs>
        <w:ind w:left="1440" w:firstLine="1080"/>
      </w:pPr>
      <w:rPr>
        <w:rFonts w:ascii="Arial" w:hAnsi="Arial" w:cs="Arial"/>
        <w:b w:val="0"/>
        <w:i w:val="0"/>
        <w:caps w:val="0"/>
        <w:smallCaps w:val="0"/>
        <w:strike w:val="0"/>
        <w:dstrike w:val="0"/>
        <w:color w:val="000000"/>
        <w:position w:val="0"/>
        <w:sz w:val="20"/>
        <w:u w:val="none"/>
        <w:vertAlign w:val="baseline"/>
      </w:rPr>
    </w:lvl>
    <w:lvl w:ilvl="3">
      <w:start w:val="1"/>
      <w:numFmt w:val="bullet"/>
      <w:lvlText w:val="●"/>
      <w:lvlJc w:val="left"/>
      <w:pPr>
        <w:tabs>
          <w:tab w:val="num" w:pos="0"/>
        </w:tabs>
        <w:ind w:left="1800" w:firstLine="1440"/>
      </w:pPr>
      <w:rPr>
        <w:rFonts w:ascii="Arial" w:hAnsi="Arial" w:cs="Arial"/>
        <w:b w:val="0"/>
        <w:i w:val="0"/>
        <w:caps w:val="0"/>
        <w:smallCaps w:val="0"/>
        <w:strike w:val="0"/>
        <w:dstrike w:val="0"/>
        <w:color w:val="000000"/>
        <w:position w:val="0"/>
        <w:sz w:val="20"/>
        <w:u w:val="none"/>
        <w:vertAlign w:val="baseline"/>
      </w:rPr>
    </w:lvl>
    <w:lvl w:ilvl="4">
      <w:start w:val="1"/>
      <w:numFmt w:val="bullet"/>
      <w:lvlText w:val="●"/>
      <w:lvlJc w:val="left"/>
      <w:pPr>
        <w:tabs>
          <w:tab w:val="num" w:pos="0"/>
        </w:tabs>
        <w:ind w:left="2160" w:firstLine="1800"/>
      </w:pPr>
      <w:rPr>
        <w:rFonts w:ascii="Arial" w:hAnsi="Arial" w:cs="Arial"/>
        <w:b w:val="0"/>
        <w:i w:val="0"/>
        <w:caps w:val="0"/>
        <w:smallCaps w:val="0"/>
        <w:strike w:val="0"/>
        <w:dstrike w:val="0"/>
        <w:color w:val="000000"/>
        <w:position w:val="0"/>
        <w:sz w:val="20"/>
        <w:u w:val="none"/>
        <w:vertAlign w:val="baseline"/>
      </w:rPr>
    </w:lvl>
    <w:lvl w:ilvl="5">
      <w:start w:val="1"/>
      <w:numFmt w:val="bullet"/>
      <w:lvlText w:val="●"/>
      <w:lvlJc w:val="left"/>
      <w:pPr>
        <w:tabs>
          <w:tab w:val="num" w:pos="0"/>
        </w:tabs>
        <w:ind w:left="2520" w:firstLine="2160"/>
      </w:pPr>
      <w:rPr>
        <w:rFonts w:ascii="Arial" w:hAnsi="Arial" w:cs="Arial"/>
        <w:b w:val="0"/>
        <w:i w:val="0"/>
        <w:caps w:val="0"/>
        <w:smallCaps w:val="0"/>
        <w:strike w:val="0"/>
        <w:dstrike w:val="0"/>
        <w:color w:val="000000"/>
        <w:position w:val="0"/>
        <w:sz w:val="20"/>
        <w:u w:val="none"/>
        <w:vertAlign w:val="baseline"/>
      </w:rPr>
    </w:lvl>
    <w:lvl w:ilvl="6">
      <w:start w:val="1"/>
      <w:numFmt w:val="bullet"/>
      <w:lvlText w:val="●"/>
      <w:lvlJc w:val="left"/>
      <w:pPr>
        <w:tabs>
          <w:tab w:val="num" w:pos="0"/>
        </w:tabs>
        <w:ind w:left="2880" w:firstLine="2520"/>
      </w:pPr>
      <w:rPr>
        <w:rFonts w:ascii="Arial" w:hAnsi="Arial" w:cs="Arial"/>
        <w:b w:val="0"/>
        <w:i w:val="0"/>
        <w:caps w:val="0"/>
        <w:smallCaps w:val="0"/>
        <w:strike w:val="0"/>
        <w:dstrike w:val="0"/>
        <w:color w:val="000000"/>
        <w:position w:val="0"/>
        <w:sz w:val="20"/>
        <w:u w:val="none"/>
        <w:vertAlign w:val="baseline"/>
      </w:rPr>
    </w:lvl>
    <w:lvl w:ilvl="7">
      <w:start w:val="1"/>
      <w:numFmt w:val="bullet"/>
      <w:lvlText w:val="●"/>
      <w:lvlJc w:val="left"/>
      <w:pPr>
        <w:tabs>
          <w:tab w:val="num" w:pos="0"/>
        </w:tabs>
        <w:ind w:left="3240" w:firstLine="2880"/>
      </w:pPr>
      <w:rPr>
        <w:rFonts w:ascii="Arial" w:hAnsi="Arial" w:cs="Arial"/>
        <w:b w:val="0"/>
        <w:i w:val="0"/>
        <w:caps w:val="0"/>
        <w:smallCaps w:val="0"/>
        <w:strike w:val="0"/>
        <w:dstrike w:val="0"/>
        <w:color w:val="000000"/>
        <w:position w:val="0"/>
        <w:sz w:val="20"/>
        <w:u w:val="none"/>
        <w:vertAlign w:val="baseline"/>
      </w:rPr>
    </w:lvl>
    <w:lvl w:ilvl="8">
      <w:start w:val="1"/>
      <w:numFmt w:val="bullet"/>
      <w:lvlText w:val="●"/>
      <w:lvlJc w:val="left"/>
      <w:pPr>
        <w:tabs>
          <w:tab w:val="num" w:pos="0"/>
        </w:tabs>
        <w:ind w:left="3600" w:firstLine="3240"/>
      </w:pPr>
      <w:rPr>
        <w:rFonts w:ascii="Arial" w:hAnsi="Arial" w:cs="Arial"/>
        <w:b w:val="0"/>
        <w:i w:val="0"/>
        <w:caps w:val="0"/>
        <w:smallCaps w:val="0"/>
        <w:strike w:val="0"/>
        <w:dstrike w:val="0"/>
        <w:color w:val="000000"/>
        <w:position w:val="0"/>
        <w:sz w:val="20"/>
        <w:u w:val="none"/>
        <w:vertAlign w:val="baseline"/>
      </w:rPr>
    </w:lvl>
  </w:abstractNum>
  <w:abstractNum w:abstractNumId="26" w15:restartNumberingAfterBreak="0">
    <w:nsid w:val="51642F59"/>
    <w:multiLevelType w:val="multilevel"/>
    <w:tmpl w:val="AA6469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5373230C"/>
    <w:multiLevelType w:val="hybridMultilevel"/>
    <w:tmpl w:val="30B4D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C44F2F"/>
    <w:multiLevelType w:val="hybridMultilevel"/>
    <w:tmpl w:val="0AC46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72B30DC"/>
    <w:multiLevelType w:val="multilevel"/>
    <w:tmpl w:val="AA6469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0" w15:restartNumberingAfterBreak="0">
    <w:nsid w:val="6D937CFD"/>
    <w:multiLevelType w:val="multilevel"/>
    <w:tmpl w:val="0000000A"/>
    <w:lvl w:ilvl="0">
      <w:start w:val="1"/>
      <w:numFmt w:val="bullet"/>
      <w:lvlText w:val="●"/>
      <w:lvlJc w:val="left"/>
      <w:pPr>
        <w:tabs>
          <w:tab w:val="num" w:pos="0"/>
        </w:tabs>
        <w:ind w:left="720" w:firstLine="360"/>
      </w:pPr>
      <w:rPr>
        <w:rFonts w:ascii="Arial" w:hAnsi="Arial" w:cs="Arial"/>
        <w:b w:val="0"/>
        <w:i w:val="0"/>
        <w:caps w:val="0"/>
        <w:smallCaps w:val="0"/>
        <w:strike w:val="0"/>
        <w:dstrike w:val="0"/>
        <w:color w:val="000000"/>
        <w:position w:val="0"/>
        <w:sz w:val="20"/>
        <w:u w:val="none"/>
        <w:vertAlign w:val="baseline"/>
      </w:rPr>
    </w:lvl>
    <w:lvl w:ilvl="1">
      <w:start w:val="1"/>
      <w:numFmt w:val="bullet"/>
      <w:lvlText w:val="●"/>
      <w:lvlJc w:val="left"/>
      <w:pPr>
        <w:tabs>
          <w:tab w:val="num" w:pos="0"/>
        </w:tabs>
        <w:ind w:left="1080" w:firstLine="720"/>
      </w:pPr>
      <w:rPr>
        <w:rFonts w:ascii="Arial" w:hAnsi="Arial" w:cs="Arial"/>
        <w:b w:val="0"/>
        <w:i w:val="0"/>
        <w:caps w:val="0"/>
        <w:smallCaps w:val="0"/>
        <w:strike w:val="0"/>
        <w:dstrike w:val="0"/>
        <w:color w:val="000000"/>
        <w:position w:val="0"/>
        <w:sz w:val="20"/>
        <w:u w:val="none"/>
        <w:vertAlign w:val="baseline"/>
      </w:rPr>
    </w:lvl>
    <w:lvl w:ilvl="2">
      <w:start w:val="1"/>
      <w:numFmt w:val="bullet"/>
      <w:lvlText w:val="●"/>
      <w:lvlJc w:val="left"/>
      <w:pPr>
        <w:tabs>
          <w:tab w:val="num" w:pos="0"/>
        </w:tabs>
        <w:ind w:left="1440" w:firstLine="1080"/>
      </w:pPr>
      <w:rPr>
        <w:rFonts w:ascii="Arial" w:hAnsi="Arial" w:cs="Arial"/>
        <w:b w:val="0"/>
        <w:i w:val="0"/>
        <w:caps w:val="0"/>
        <w:smallCaps w:val="0"/>
        <w:strike w:val="0"/>
        <w:dstrike w:val="0"/>
        <w:color w:val="000000"/>
        <w:position w:val="0"/>
        <w:sz w:val="20"/>
        <w:u w:val="none"/>
        <w:vertAlign w:val="baseline"/>
      </w:rPr>
    </w:lvl>
    <w:lvl w:ilvl="3">
      <w:start w:val="1"/>
      <w:numFmt w:val="bullet"/>
      <w:lvlText w:val="●"/>
      <w:lvlJc w:val="left"/>
      <w:pPr>
        <w:tabs>
          <w:tab w:val="num" w:pos="0"/>
        </w:tabs>
        <w:ind w:left="1800" w:firstLine="1440"/>
      </w:pPr>
      <w:rPr>
        <w:rFonts w:ascii="Arial" w:hAnsi="Arial" w:cs="Arial"/>
        <w:b w:val="0"/>
        <w:i w:val="0"/>
        <w:caps w:val="0"/>
        <w:smallCaps w:val="0"/>
        <w:strike w:val="0"/>
        <w:dstrike w:val="0"/>
        <w:color w:val="000000"/>
        <w:position w:val="0"/>
        <w:sz w:val="20"/>
        <w:u w:val="none"/>
        <w:vertAlign w:val="baseline"/>
      </w:rPr>
    </w:lvl>
    <w:lvl w:ilvl="4">
      <w:start w:val="1"/>
      <w:numFmt w:val="bullet"/>
      <w:lvlText w:val="●"/>
      <w:lvlJc w:val="left"/>
      <w:pPr>
        <w:tabs>
          <w:tab w:val="num" w:pos="0"/>
        </w:tabs>
        <w:ind w:left="2160" w:firstLine="1800"/>
      </w:pPr>
      <w:rPr>
        <w:rFonts w:ascii="Arial" w:hAnsi="Arial" w:cs="Arial"/>
        <w:b w:val="0"/>
        <w:i w:val="0"/>
        <w:caps w:val="0"/>
        <w:smallCaps w:val="0"/>
        <w:strike w:val="0"/>
        <w:dstrike w:val="0"/>
        <w:color w:val="000000"/>
        <w:position w:val="0"/>
        <w:sz w:val="20"/>
        <w:u w:val="none"/>
        <w:vertAlign w:val="baseline"/>
      </w:rPr>
    </w:lvl>
    <w:lvl w:ilvl="5">
      <w:start w:val="1"/>
      <w:numFmt w:val="bullet"/>
      <w:lvlText w:val="●"/>
      <w:lvlJc w:val="left"/>
      <w:pPr>
        <w:tabs>
          <w:tab w:val="num" w:pos="0"/>
        </w:tabs>
        <w:ind w:left="2520" w:firstLine="2160"/>
      </w:pPr>
      <w:rPr>
        <w:rFonts w:ascii="Arial" w:hAnsi="Arial" w:cs="Arial"/>
        <w:b w:val="0"/>
        <w:i w:val="0"/>
        <w:caps w:val="0"/>
        <w:smallCaps w:val="0"/>
        <w:strike w:val="0"/>
        <w:dstrike w:val="0"/>
        <w:color w:val="000000"/>
        <w:position w:val="0"/>
        <w:sz w:val="20"/>
        <w:u w:val="none"/>
        <w:vertAlign w:val="baseline"/>
      </w:rPr>
    </w:lvl>
    <w:lvl w:ilvl="6">
      <w:start w:val="1"/>
      <w:numFmt w:val="bullet"/>
      <w:lvlText w:val="●"/>
      <w:lvlJc w:val="left"/>
      <w:pPr>
        <w:tabs>
          <w:tab w:val="num" w:pos="0"/>
        </w:tabs>
        <w:ind w:left="2880" w:firstLine="2520"/>
      </w:pPr>
      <w:rPr>
        <w:rFonts w:ascii="Arial" w:hAnsi="Arial" w:cs="Arial"/>
        <w:b w:val="0"/>
        <w:i w:val="0"/>
        <w:caps w:val="0"/>
        <w:smallCaps w:val="0"/>
        <w:strike w:val="0"/>
        <w:dstrike w:val="0"/>
        <w:color w:val="000000"/>
        <w:position w:val="0"/>
        <w:sz w:val="20"/>
        <w:u w:val="none"/>
        <w:vertAlign w:val="baseline"/>
      </w:rPr>
    </w:lvl>
    <w:lvl w:ilvl="7">
      <w:start w:val="1"/>
      <w:numFmt w:val="bullet"/>
      <w:lvlText w:val="●"/>
      <w:lvlJc w:val="left"/>
      <w:pPr>
        <w:tabs>
          <w:tab w:val="num" w:pos="0"/>
        </w:tabs>
        <w:ind w:left="3240" w:firstLine="2880"/>
      </w:pPr>
      <w:rPr>
        <w:rFonts w:ascii="Arial" w:hAnsi="Arial" w:cs="Arial"/>
        <w:b w:val="0"/>
        <w:i w:val="0"/>
        <w:caps w:val="0"/>
        <w:smallCaps w:val="0"/>
        <w:strike w:val="0"/>
        <w:dstrike w:val="0"/>
        <w:color w:val="000000"/>
        <w:position w:val="0"/>
        <w:sz w:val="20"/>
        <w:u w:val="none"/>
        <w:vertAlign w:val="baseline"/>
      </w:rPr>
    </w:lvl>
    <w:lvl w:ilvl="8">
      <w:start w:val="1"/>
      <w:numFmt w:val="bullet"/>
      <w:lvlText w:val="●"/>
      <w:lvlJc w:val="left"/>
      <w:pPr>
        <w:tabs>
          <w:tab w:val="num" w:pos="0"/>
        </w:tabs>
        <w:ind w:left="3600" w:firstLine="3240"/>
      </w:pPr>
      <w:rPr>
        <w:rFonts w:ascii="Arial" w:hAnsi="Arial" w:cs="Arial"/>
        <w:b w:val="0"/>
        <w:i w:val="0"/>
        <w:caps w:val="0"/>
        <w:smallCaps w:val="0"/>
        <w:strike w:val="0"/>
        <w:dstrike w:val="0"/>
        <w:color w:val="000000"/>
        <w:position w:val="0"/>
        <w:sz w:val="20"/>
        <w:u w:val="none"/>
        <w:vertAlign w:val="baseline"/>
      </w:rPr>
    </w:lvl>
  </w:abstractNum>
  <w:abstractNum w:abstractNumId="31" w15:restartNumberingAfterBreak="0">
    <w:nsid w:val="784E1D11"/>
    <w:multiLevelType w:val="hybridMultilevel"/>
    <w:tmpl w:val="AA646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31"/>
  </w:num>
  <w:num w:numId="12">
    <w:abstractNumId w:val="10"/>
  </w:num>
  <w:num w:numId="13">
    <w:abstractNumId w:val="13"/>
  </w:num>
  <w:num w:numId="14">
    <w:abstractNumId w:val="22"/>
  </w:num>
  <w:num w:numId="15">
    <w:abstractNumId w:val="25"/>
  </w:num>
  <w:num w:numId="16">
    <w:abstractNumId w:val="29"/>
  </w:num>
  <w:num w:numId="17">
    <w:abstractNumId w:val="23"/>
  </w:num>
  <w:num w:numId="18">
    <w:abstractNumId w:val="26"/>
  </w:num>
  <w:num w:numId="19">
    <w:abstractNumId w:val="15"/>
  </w:num>
  <w:num w:numId="20">
    <w:abstractNumId w:val="20"/>
  </w:num>
  <w:num w:numId="21">
    <w:abstractNumId w:val="16"/>
  </w:num>
  <w:num w:numId="22">
    <w:abstractNumId w:val="30"/>
  </w:num>
  <w:num w:numId="23">
    <w:abstractNumId w:val="17"/>
  </w:num>
  <w:num w:numId="24">
    <w:abstractNumId w:val="11"/>
  </w:num>
  <w:num w:numId="25">
    <w:abstractNumId w:val="12"/>
  </w:num>
  <w:num w:numId="26">
    <w:abstractNumId w:val="19"/>
  </w:num>
  <w:num w:numId="27">
    <w:abstractNumId w:val="27"/>
  </w:num>
  <w:num w:numId="28">
    <w:abstractNumId w:val="28"/>
  </w:num>
  <w:num w:numId="29">
    <w:abstractNumId w:val="18"/>
  </w:num>
  <w:num w:numId="30">
    <w:abstractNumId w:val="24"/>
  </w:num>
  <w:num w:numId="31">
    <w:abstractNumId w:val="14"/>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FCD"/>
    <w:rsid w:val="00002A27"/>
    <w:rsid w:val="0000698E"/>
    <w:rsid w:val="00007F6A"/>
    <w:rsid w:val="00010916"/>
    <w:rsid w:val="00024927"/>
    <w:rsid w:val="0002608C"/>
    <w:rsid w:val="0003378C"/>
    <w:rsid w:val="0006005D"/>
    <w:rsid w:val="00063948"/>
    <w:rsid w:val="00075819"/>
    <w:rsid w:val="00083C3C"/>
    <w:rsid w:val="000D3E3F"/>
    <w:rsid w:val="00117D1E"/>
    <w:rsid w:val="00121C02"/>
    <w:rsid w:val="00121D20"/>
    <w:rsid w:val="0012364C"/>
    <w:rsid w:val="001266A0"/>
    <w:rsid w:val="0015745E"/>
    <w:rsid w:val="00181E90"/>
    <w:rsid w:val="001C6BA0"/>
    <w:rsid w:val="001E005A"/>
    <w:rsid w:val="001E2C0B"/>
    <w:rsid w:val="001E4226"/>
    <w:rsid w:val="00236BEC"/>
    <w:rsid w:val="00240A55"/>
    <w:rsid w:val="00257422"/>
    <w:rsid w:val="00263129"/>
    <w:rsid w:val="00290C3A"/>
    <w:rsid w:val="002B047D"/>
    <w:rsid w:val="002B7F51"/>
    <w:rsid w:val="00303B2F"/>
    <w:rsid w:val="00306117"/>
    <w:rsid w:val="00327A9C"/>
    <w:rsid w:val="0034329A"/>
    <w:rsid w:val="00380191"/>
    <w:rsid w:val="003A597A"/>
    <w:rsid w:val="003F2B9D"/>
    <w:rsid w:val="004018EF"/>
    <w:rsid w:val="00426211"/>
    <w:rsid w:val="00452181"/>
    <w:rsid w:val="0047004C"/>
    <w:rsid w:val="004A37D5"/>
    <w:rsid w:val="004C7D4B"/>
    <w:rsid w:val="004E3EE4"/>
    <w:rsid w:val="0052748B"/>
    <w:rsid w:val="005A3295"/>
    <w:rsid w:val="005C0A80"/>
    <w:rsid w:val="005E19F2"/>
    <w:rsid w:val="005E484F"/>
    <w:rsid w:val="006473C6"/>
    <w:rsid w:val="00657DFA"/>
    <w:rsid w:val="006607FD"/>
    <w:rsid w:val="00683292"/>
    <w:rsid w:val="00697097"/>
    <w:rsid w:val="006D49D4"/>
    <w:rsid w:val="006E04C2"/>
    <w:rsid w:val="00722607"/>
    <w:rsid w:val="00733293"/>
    <w:rsid w:val="007633E9"/>
    <w:rsid w:val="00781C37"/>
    <w:rsid w:val="007931BD"/>
    <w:rsid w:val="0084585C"/>
    <w:rsid w:val="00860449"/>
    <w:rsid w:val="00884A15"/>
    <w:rsid w:val="008A4161"/>
    <w:rsid w:val="008D1650"/>
    <w:rsid w:val="008F48EC"/>
    <w:rsid w:val="0091207B"/>
    <w:rsid w:val="009133EC"/>
    <w:rsid w:val="009310A0"/>
    <w:rsid w:val="0093228C"/>
    <w:rsid w:val="009877D2"/>
    <w:rsid w:val="009B03D5"/>
    <w:rsid w:val="009B5EB3"/>
    <w:rsid w:val="009E1635"/>
    <w:rsid w:val="009E387D"/>
    <w:rsid w:val="009F3ACB"/>
    <w:rsid w:val="00AB2FCD"/>
    <w:rsid w:val="00AC0ED2"/>
    <w:rsid w:val="00AE5970"/>
    <w:rsid w:val="00AF68D4"/>
    <w:rsid w:val="00B00582"/>
    <w:rsid w:val="00B2091A"/>
    <w:rsid w:val="00B330E8"/>
    <w:rsid w:val="00B45095"/>
    <w:rsid w:val="00B50702"/>
    <w:rsid w:val="00B54A25"/>
    <w:rsid w:val="00B84901"/>
    <w:rsid w:val="00B86974"/>
    <w:rsid w:val="00B870DA"/>
    <w:rsid w:val="00BB1D53"/>
    <w:rsid w:val="00BB2623"/>
    <w:rsid w:val="00BC5D87"/>
    <w:rsid w:val="00C17652"/>
    <w:rsid w:val="00C23D94"/>
    <w:rsid w:val="00C44F0B"/>
    <w:rsid w:val="00CA7B0A"/>
    <w:rsid w:val="00CB0A26"/>
    <w:rsid w:val="00CC4824"/>
    <w:rsid w:val="00CD10A0"/>
    <w:rsid w:val="00D11A7E"/>
    <w:rsid w:val="00D24269"/>
    <w:rsid w:val="00D35912"/>
    <w:rsid w:val="00D523D7"/>
    <w:rsid w:val="00D53F9B"/>
    <w:rsid w:val="00D57BCB"/>
    <w:rsid w:val="00D946C8"/>
    <w:rsid w:val="00DA397A"/>
    <w:rsid w:val="00DB09E3"/>
    <w:rsid w:val="00DB0ED1"/>
    <w:rsid w:val="00DD33C7"/>
    <w:rsid w:val="00DD7010"/>
    <w:rsid w:val="00DF6E7C"/>
    <w:rsid w:val="00E100B9"/>
    <w:rsid w:val="00E55FBE"/>
    <w:rsid w:val="00E70B96"/>
    <w:rsid w:val="00E80A45"/>
    <w:rsid w:val="00E84387"/>
    <w:rsid w:val="00EA5B4F"/>
    <w:rsid w:val="00ED39C5"/>
    <w:rsid w:val="00EE564B"/>
    <w:rsid w:val="00EE7093"/>
    <w:rsid w:val="00F03461"/>
    <w:rsid w:val="00F179BF"/>
    <w:rsid w:val="00F32642"/>
    <w:rsid w:val="00F44BB5"/>
    <w:rsid w:val="00F7798D"/>
    <w:rsid w:val="00F86C57"/>
    <w:rsid w:val="00FA4AA7"/>
    <w:rsid w:val="00FF7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84DC034"/>
  <w15:docId w15:val="{CA64792F-A046-4F27-BF75-2491F61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style>
  <w:style w:type="paragraph" w:styleId="Heading1">
    <w:name w:val="heading 1"/>
    <w:basedOn w:val="Normal1"/>
    <w:next w:val="BodyText"/>
    <w:qFormat/>
    <w:pPr>
      <w:numPr>
        <w:numId w:val="1"/>
      </w:numPr>
      <w:spacing w:before="480" w:after="120" w:line="100" w:lineRule="atLeast"/>
      <w:outlineLvl w:val="0"/>
    </w:pPr>
  </w:style>
  <w:style w:type="paragraph" w:styleId="Heading2">
    <w:name w:val="heading 2"/>
    <w:basedOn w:val="Normal1"/>
    <w:next w:val="BodyText"/>
    <w:qFormat/>
    <w:pPr>
      <w:numPr>
        <w:ilvl w:val="1"/>
        <w:numId w:val="1"/>
      </w:numPr>
      <w:spacing w:before="360" w:after="80" w:line="100" w:lineRule="atLeast"/>
      <w:outlineLvl w:val="1"/>
    </w:pPr>
  </w:style>
  <w:style w:type="paragraph" w:styleId="Heading3">
    <w:name w:val="heading 3"/>
    <w:basedOn w:val="Normal1"/>
    <w:next w:val="BodyText"/>
    <w:qFormat/>
    <w:pPr>
      <w:numPr>
        <w:ilvl w:val="2"/>
        <w:numId w:val="1"/>
      </w:numPr>
      <w:spacing w:before="280" w:after="80" w:line="100" w:lineRule="atLeast"/>
      <w:outlineLvl w:val="2"/>
    </w:pPr>
  </w:style>
  <w:style w:type="paragraph" w:styleId="Heading4">
    <w:name w:val="heading 4"/>
    <w:basedOn w:val="Normal1"/>
    <w:next w:val="BodyText"/>
    <w:qFormat/>
    <w:pPr>
      <w:numPr>
        <w:ilvl w:val="3"/>
        <w:numId w:val="1"/>
      </w:numPr>
      <w:spacing w:before="240" w:after="40" w:line="100" w:lineRule="atLeast"/>
      <w:outlineLvl w:val="3"/>
    </w:pPr>
  </w:style>
  <w:style w:type="paragraph" w:styleId="Heading5">
    <w:name w:val="heading 5"/>
    <w:basedOn w:val="Normal1"/>
    <w:next w:val="BodyText"/>
    <w:qFormat/>
    <w:pPr>
      <w:numPr>
        <w:ilvl w:val="4"/>
        <w:numId w:val="1"/>
      </w:numPr>
      <w:spacing w:before="220" w:after="40" w:line="100" w:lineRule="atLeast"/>
      <w:outlineLvl w:val="4"/>
    </w:pPr>
  </w:style>
  <w:style w:type="paragraph" w:styleId="Heading6">
    <w:name w:val="heading 6"/>
    <w:basedOn w:val="Normal1"/>
    <w:next w:val="BodyText"/>
    <w:qFormat/>
    <w:pPr>
      <w:numPr>
        <w:ilvl w:val="5"/>
        <w:numId w:val="1"/>
      </w:numPr>
      <w:spacing w:before="200" w:after="40" w:line="100" w:lineRule="atLeas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Absatz-Standardschriftart">
    <w:name w:val="Absatz-Standardschriftart"/>
  </w:style>
  <w:style w:type="character" w:customStyle="1" w:styleId="ListLabel1">
    <w:name w:val="ListLabel 1"/>
  </w:style>
  <w:style w:type="character" w:styleId="Hyperlink">
    <w:name w:val="Hyperlink"/>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style>
  <w:style w:type="paragraph" w:customStyle="1" w:styleId="Index">
    <w:name w:val="Index"/>
    <w:basedOn w:val="Normal"/>
    <w:pPr>
      <w:suppressLineNumbers/>
    </w:pPr>
  </w:style>
  <w:style w:type="paragraph" w:customStyle="1" w:styleId="Normal1">
    <w:name w:val="Normal1"/>
    <w:pPr>
      <w:suppressAutoHyphens/>
      <w:spacing w:line="276" w:lineRule="auto"/>
    </w:pPr>
  </w:style>
  <w:style w:type="paragraph" w:styleId="Title">
    <w:name w:val="Title"/>
    <w:basedOn w:val="Normal1"/>
    <w:next w:val="Subtitle"/>
    <w:qFormat/>
    <w:pPr>
      <w:spacing w:before="480" w:after="120" w:line="100" w:lineRule="atLeast"/>
      <w:jc w:val="center"/>
    </w:pPr>
  </w:style>
  <w:style w:type="paragraph" w:styleId="Subtitle">
    <w:name w:val="Subtitle"/>
    <w:basedOn w:val="Normal1"/>
    <w:next w:val="BodyText"/>
    <w:qFormat/>
    <w:pPr>
      <w:spacing w:before="360" w:after="80" w:line="100" w:lineRule="atLeast"/>
      <w:jc w:val="center"/>
    </w:pPr>
  </w:style>
  <w:style w:type="character" w:styleId="FollowedHyperlink">
    <w:name w:val="FollowedHyperlink"/>
    <w:basedOn w:val="DefaultParagraphFont"/>
    <w:uiPriority w:val="99"/>
    <w:semiHidden/>
    <w:unhideWhenUsed/>
    <w:rsid w:val="006607FD"/>
    <w:rPr>
      <w:color w:val="800080" w:themeColor="followedHyperlink"/>
      <w:u w:val="single"/>
    </w:rPr>
  </w:style>
  <w:style w:type="paragraph" w:styleId="ListParagraph">
    <w:name w:val="List Paragraph"/>
    <w:basedOn w:val="Normal"/>
    <w:uiPriority w:val="34"/>
    <w:qFormat/>
    <w:rsid w:val="009133EC"/>
    <w:pPr>
      <w:ind w:left="720"/>
      <w:contextualSpacing/>
    </w:pPr>
  </w:style>
  <w:style w:type="character" w:styleId="UnresolvedMention">
    <w:name w:val="Unresolved Mention"/>
    <w:basedOn w:val="DefaultParagraphFont"/>
    <w:uiPriority w:val="99"/>
    <w:semiHidden/>
    <w:unhideWhenUsed/>
    <w:rsid w:val="00D24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315354">
      <w:bodyDiv w:val="1"/>
      <w:marLeft w:val="0"/>
      <w:marRight w:val="0"/>
      <w:marTop w:val="0"/>
      <w:marBottom w:val="0"/>
      <w:divBdr>
        <w:top w:val="none" w:sz="0" w:space="0" w:color="auto"/>
        <w:left w:val="none" w:sz="0" w:space="0" w:color="auto"/>
        <w:bottom w:val="none" w:sz="0" w:space="0" w:color="auto"/>
        <w:right w:val="none" w:sz="0" w:space="0" w:color="auto"/>
      </w:divBdr>
      <w:divsChild>
        <w:div w:id="1665743329">
          <w:marLeft w:val="0"/>
          <w:marRight w:val="0"/>
          <w:marTop w:val="0"/>
          <w:marBottom w:val="0"/>
          <w:divBdr>
            <w:top w:val="none" w:sz="0" w:space="0" w:color="auto"/>
            <w:left w:val="none" w:sz="0" w:space="0" w:color="auto"/>
            <w:bottom w:val="none" w:sz="0" w:space="0" w:color="auto"/>
            <w:right w:val="none" w:sz="0" w:space="0" w:color="auto"/>
          </w:divBdr>
        </w:div>
        <w:div w:id="209878305">
          <w:marLeft w:val="0"/>
          <w:marRight w:val="0"/>
          <w:marTop w:val="0"/>
          <w:marBottom w:val="0"/>
          <w:divBdr>
            <w:top w:val="none" w:sz="0" w:space="0" w:color="auto"/>
            <w:left w:val="none" w:sz="0" w:space="0" w:color="auto"/>
            <w:bottom w:val="none" w:sz="0" w:space="0" w:color="auto"/>
            <w:right w:val="none" w:sz="0" w:space="0" w:color="auto"/>
          </w:divBdr>
        </w:div>
        <w:div w:id="1978534826">
          <w:marLeft w:val="0"/>
          <w:marRight w:val="0"/>
          <w:marTop w:val="0"/>
          <w:marBottom w:val="0"/>
          <w:divBdr>
            <w:top w:val="none" w:sz="0" w:space="0" w:color="auto"/>
            <w:left w:val="none" w:sz="0" w:space="0" w:color="auto"/>
            <w:bottom w:val="none" w:sz="0" w:space="0" w:color="auto"/>
            <w:right w:val="none" w:sz="0" w:space="0" w:color="auto"/>
          </w:divBdr>
        </w:div>
        <w:div w:id="2129085037">
          <w:marLeft w:val="0"/>
          <w:marRight w:val="0"/>
          <w:marTop w:val="0"/>
          <w:marBottom w:val="0"/>
          <w:divBdr>
            <w:top w:val="none" w:sz="0" w:space="0" w:color="auto"/>
            <w:left w:val="none" w:sz="0" w:space="0" w:color="auto"/>
            <w:bottom w:val="none" w:sz="0" w:space="0" w:color="auto"/>
            <w:right w:val="none" w:sz="0" w:space="0" w:color="auto"/>
          </w:divBdr>
        </w:div>
        <w:div w:id="1856655760">
          <w:marLeft w:val="0"/>
          <w:marRight w:val="0"/>
          <w:marTop w:val="0"/>
          <w:marBottom w:val="0"/>
          <w:divBdr>
            <w:top w:val="none" w:sz="0" w:space="0" w:color="auto"/>
            <w:left w:val="none" w:sz="0" w:space="0" w:color="auto"/>
            <w:bottom w:val="none" w:sz="0" w:space="0" w:color="auto"/>
            <w:right w:val="none" w:sz="0" w:space="0" w:color="auto"/>
          </w:divBdr>
        </w:div>
        <w:div w:id="866062888">
          <w:marLeft w:val="0"/>
          <w:marRight w:val="0"/>
          <w:marTop w:val="0"/>
          <w:marBottom w:val="0"/>
          <w:divBdr>
            <w:top w:val="none" w:sz="0" w:space="0" w:color="auto"/>
            <w:left w:val="none" w:sz="0" w:space="0" w:color="auto"/>
            <w:bottom w:val="none" w:sz="0" w:space="0" w:color="auto"/>
            <w:right w:val="none" w:sz="0" w:space="0" w:color="auto"/>
          </w:divBdr>
        </w:div>
        <w:div w:id="44350236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mac-art.com/" TargetMode="External"/><Relationship Id="rId3" Type="http://schemas.openxmlformats.org/officeDocument/2006/relationships/styles" Target="styles.xml"/><Relationship Id="rId7" Type="http://schemas.openxmlformats.org/officeDocument/2006/relationships/hyperlink" Target="http://www.edmac-ar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dmac.art@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D3A223FC092E48A406987AB158D2A6"/>
        <w:category>
          <w:name w:val="General"/>
          <w:gallery w:val="placeholder"/>
        </w:category>
        <w:types>
          <w:type w:val="bbPlcHdr"/>
        </w:types>
        <w:behaviors>
          <w:behavior w:val="content"/>
        </w:behaviors>
        <w:guid w:val="{950A20EE-58EF-D04E-B181-EFABBF0F587E}"/>
      </w:docPartPr>
      <w:docPartBody>
        <w:p w:rsidR="00233C4E" w:rsidRDefault="00233C4E">
          <w:pPr>
            <w:pStyle w:val="ListBullet"/>
          </w:pPr>
          <w:r>
            <w:t>Etiam cursus suscipit enim. Nulla facilisi. Integer eleifend diam eu diam. Donec dapibus enim sollicitudin nulla. Nam hendrerit. Nunc id nisi. Curabitur sed neque. Pellentesque placerat consequat pede.</w:t>
          </w:r>
        </w:p>
        <w:p w:rsidR="00233C4E" w:rsidRDefault="00233C4E">
          <w:pPr>
            <w:pStyle w:val="ListBullet"/>
          </w:pPr>
          <w:r>
            <w:t>Nullam dapibus elementum metus. Aenean libero sem, commodo euismod, imperdiet et, molestie vel, neque. Duis nec sapien eu pede consectetuer placerat.</w:t>
          </w:r>
        </w:p>
        <w:p w:rsidR="00233C4E" w:rsidRDefault="00233C4E" w:rsidP="00233C4E">
          <w:pPr>
            <w:pStyle w:val="3BD3A223FC092E48A406987AB158D2A6"/>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3C4E"/>
    <w:rsid w:val="00233C4E"/>
    <w:rsid w:val="0046743F"/>
    <w:rsid w:val="00503176"/>
    <w:rsid w:val="005C225B"/>
    <w:rsid w:val="00656F09"/>
    <w:rsid w:val="006F7A67"/>
    <w:rsid w:val="0081313B"/>
    <w:rsid w:val="0094061D"/>
    <w:rsid w:val="00CD0841"/>
    <w:rsid w:val="00D6112C"/>
    <w:rsid w:val="00DA6601"/>
    <w:rsid w:val="00E60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46743F"/>
    <w:pPr>
      <w:numPr>
        <w:numId w:val="1"/>
      </w:numPr>
      <w:spacing w:after="120" w:line="276" w:lineRule="auto"/>
    </w:pPr>
    <w:rPr>
      <w:rFonts w:eastAsiaTheme="minorHAnsi"/>
      <w:sz w:val="20"/>
      <w:szCs w:val="22"/>
      <w:lang w:eastAsia="en-US"/>
    </w:rPr>
  </w:style>
  <w:style w:type="paragraph" w:customStyle="1" w:styleId="3BD3A223FC092E48A406987AB158D2A6">
    <w:name w:val="3BD3A223FC092E48A406987AB158D2A6"/>
    <w:rsid w:val="00233C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6870D-6DAB-4FC5-8B17-CDD2D215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Edwina_Mckellop-Resume.docx</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Edwina_Mckellop-Resume.docx</dc:title>
  <dc:subject/>
  <dc:creator>Edwina Mckellop</dc:creator>
  <cp:keywords/>
  <cp:lastModifiedBy>em</cp:lastModifiedBy>
  <cp:revision>6</cp:revision>
  <cp:lastPrinted>2014-11-18T13:44:00Z</cp:lastPrinted>
  <dcterms:created xsi:type="dcterms:W3CDTF">2015-06-24T00:42:00Z</dcterms:created>
  <dcterms:modified xsi:type="dcterms:W3CDTF">2021-08-16T23:49:00Z</dcterms:modified>
</cp:coreProperties>
</file>